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C5" w:rsidRDefault="00931B59">
      <w:pPr>
        <w:pStyle w:val="Heading2"/>
      </w:pPr>
      <w:r>
        <w:t>KAMLESH</w:t>
      </w:r>
      <w:r w:rsidR="00AD7EC5">
        <w:t xml:space="preserve"> KUMAR</w:t>
      </w:r>
      <w:r w:rsidR="00825298">
        <w:t xml:space="preserve"> </w:t>
      </w:r>
    </w:p>
    <w:p w:rsidR="00AD7EC5" w:rsidRDefault="00AD7EC5">
      <w:pPr>
        <w:pBdr>
          <w:top w:val="double" w:sz="1" w:space="1" w:color="000000"/>
          <w:left w:val="double" w:sz="1" w:space="4" w:color="000000"/>
          <w:bottom w:val="double" w:sz="1" w:space="0" w:color="000000"/>
          <w:right w:val="double" w:sz="1" w:space="4" w:color="000000"/>
        </w:pBdr>
        <w:shd w:val="clear" w:color="auto" w:fill="E6E6E6"/>
        <w:rPr>
          <w:rFonts w:ascii="Verdana" w:hAnsi="Verdana"/>
          <w:sz w:val="17"/>
          <w:szCs w:val="17"/>
          <w:lang w:val="pt-BR"/>
        </w:rPr>
      </w:pPr>
      <w:r>
        <w:rPr>
          <w:rFonts w:ascii="Verdana" w:hAnsi="Verdana"/>
          <w:b/>
          <w:sz w:val="17"/>
          <w:szCs w:val="17"/>
          <w:lang w:val="it-IT"/>
        </w:rPr>
        <w:t>Mobile:</w:t>
      </w:r>
      <w:r>
        <w:rPr>
          <w:rFonts w:ascii="Verdana" w:hAnsi="Verdana"/>
          <w:sz w:val="17"/>
          <w:szCs w:val="17"/>
          <w:lang w:val="pt-BR"/>
        </w:rPr>
        <w:t xml:space="preserve"> </w:t>
      </w:r>
      <w:r w:rsidR="00366800">
        <w:rPr>
          <w:rFonts w:ascii="Bookman Old Style" w:hAnsi="Bookman Old Style"/>
          <w:color w:val="000000"/>
          <w:sz w:val="18"/>
          <w:szCs w:val="18"/>
          <w:lang w:val="fr-FR"/>
        </w:rPr>
        <w:t>09899247667/</w:t>
      </w:r>
      <w:r w:rsidR="00931B59" w:rsidRPr="00E26DE2">
        <w:rPr>
          <w:rFonts w:ascii="Bookman Old Style" w:hAnsi="Bookman Old Style"/>
          <w:color w:val="000000"/>
          <w:sz w:val="18"/>
          <w:szCs w:val="18"/>
          <w:lang w:val="fr-FR"/>
        </w:rPr>
        <w:t>09212287667</w:t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>
        <w:rPr>
          <w:rFonts w:ascii="Verdana" w:hAnsi="Verdana"/>
          <w:sz w:val="17"/>
          <w:szCs w:val="17"/>
          <w:lang w:val="pt-BR"/>
        </w:rPr>
        <w:tab/>
      </w:r>
      <w:r w:rsidR="00825298">
        <w:rPr>
          <w:rFonts w:ascii="Verdana" w:hAnsi="Verdana"/>
          <w:sz w:val="17"/>
          <w:szCs w:val="17"/>
          <w:lang w:val="pt-BR"/>
        </w:rPr>
        <w:t xml:space="preserve">          </w:t>
      </w:r>
      <w:r w:rsidR="002F14EA">
        <w:rPr>
          <w:rFonts w:ascii="Verdana" w:hAnsi="Verdana"/>
          <w:sz w:val="17"/>
          <w:szCs w:val="17"/>
          <w:lang w:val="pt-BR"/>
        </w:rPr>
        <w:t xml:space="preserve"> </w:t>
      </w:r>
      <w:r>
        <w:rPr>
          <w:rFonts w:ascii="Verdana" w:hAnsi="Verdana"/>
          <w:b/>
          <w:sz w:val="17"/>
          <w:szCs w:val="17"/>
          <w:lang w:val="it-IT"/>
        </w:rPr>
        <w:t xml:space="preserve">E-Mail: </w:t>
      </w:r>
      <w:r w:rsidR="00931B59" w:rsidRPr="00931B59">
        <w:rPr>
          <w:rFonts w:ascii="Verdana" w:hAnsi="Verdana"/>
          <w:sz w:val="17"/>
          <w:szCs w:val="17"/>
          <w:lang w:val="pt-BR"/>
        </w:rPr>
        <w:t>kamlesh1621@gmaill.com</w:t>
      </w:r>
    </w:p>
    <w:p w:rsidR="00E03600" w:rsidRDefault="00E03600" w:rsidP="00E03600">
      <w:pPr>
        <w:keepNext/>
        <w:jc w:val="right"/>
        <w:rPr>
          <w:rFonts w:ascii="Verdana" w:hAnsi="Verdana"/>
          <w:b/>
          <w:sz w:val="17"/>
          <w:szCs w:val="17"/>
        </w:rPr>
      </w:pPr>
    </w:p>
    <w:p w:rsidR="00AD7EC5" w:rsidRDefault="00AD7EC5" w:rsidP="00E03600">
      <w:pPr>
        <w:keepNext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 xml:space="preserve">Seeking senior level assignments in HVAC </w:t>
      </w:r>
      <w:r w:rsidR="00931B59">
        <w:rPr>
          <w:rFonts w:ascii="Verdana" w:hAnsi="Verdana"/>
          <w:b/>
          <w:sz w:val="17"/>
          <w:szCs w:val="17"/>
        </w:rPr>
        <w:t xml:space="preserve">Product </w:t>
      </w:r>
      <w:r w:rsidR="00FE35AE">
        <w:rPr>
          <w:rFonts w:ascii="Verdana" w:hAnsi="Verdana"/>
          <w:b/>
          <w:sz w:val="17"/>
          <w:szCs w:val="17"/>
        </w:rPr>
        <w:t xml:space="preserve">/ </w:t>
      </w:r>
      <w:r>
        <w:rPr>
          <w:rFonts w:ascii="Verdana" w:hAnsi="Verdana"/>
          <w:b/>
          <w:sz w:val="17"/>
          <w:szCs w:val="17"/>
        </w:rPr>
        <w:t xml:space="preserve">Project </w:t>
      </w:r>
      <w:r w:rsidR="00931B59">
        <w:rPr>
          <w:rFonts w:ascii="Verdana" w:hAnsi="Verdana"/>
          <w:b/>
          <w:sz w:val="17"/>
          <w:szCs w:val="17"/>
        </w:rPr>
        <w:t>Sales</w:t>
      </w:r>
      <w:r>
        <w:rPr>
          <w:rFonts w:ascii="Verdana" w:hAnsi="Verdana"/>
          <w:b/>
          <w:sz w:val="17"/>
          <w:szCs w:val="17"/>
        </w:rPr>
        <w:t xml:space="preserve"> with an organization of repute </w:t>
      </w:r>
    </w:p>
    <w:p w:rsidR="00AD7EC5" w:rsidRDefault="00AD7EC5">
      <w:pPr>
        <w:rPr>
          <w:rFonts w:ascii="Verdana" w:hAnsi="Verdana"/>
          <w:sz w:val="17"/>
          <w:szCs w:val="17"/>
        </w:rPr>
      </w:pPr>
    </w:p>
    <w:p w:rsidR="00AD7EC5" w:rsidRDefault="00AD7EC5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hd w:val="clear" w:color="auto" w:fill="E6E6E6"/>
        <w:spacing w:before="40" w:after="40"/>
        <w:jc w:val="center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Overview</w:t>
      </w:r>
    </w:p>
    <w:p w:rsidR="00A334B7" w:rsidRPr="00A334B7" w:rsidRDefault="00AD7EC5" w:rsidP="0061138F">
      <w:pPr>
        <w:numPr>
          <w:ilvl w:val="0"/>
          <w:numId w:val="4"/>
        </w:numPr>
        <w:pBdr>
          <w:top w:val="double" w:sz="1" w:space="1" w:color="000000"/>
          <w:left w:val="double" w:sz="1" w:space="3" w:color="000000"/>
          <w:bottom w:val="double" w:sz="1" w:space="1" w:color="000000"/>
          <w:right w:val="double" w:sz="1" w:space="4" w:color="000000"/>
        </w:pBdr>
        <w:shd w:val="clear" w:color="auto" w:fill="D9D9D9"/>
        <w:spacing w:after="120"/>
        <w:jc w:val="both"/>
        <w:rPr>
          <w:rFonts w:ascii="Verdana" w:hAnsi="Verdana" w:cs="Arial"/>
          <w:sz w:val="17"/>
          <w:szCs w:val="17"/>
        </w:rPr>
      </w:pPr>
      <w:r w:rsidRPr="00A334B7">
        <w:rPr>
          <w:rFonts w:ascii="Verdana" w:hAnsi="Verdana" w:cs="Arial"/>
          <w:sz w:val="17"/>
          <w:szCs w:val="17"/>
        </w:rPr>
        <w:t xml:space="preserve">A professional with </w:t>
      </w:r>
      <w:r w:rsidR="00366800">
        <w:rPr>
          <w:rFonts w:ascii="Verdana" w:hAnsi="Verdana" w:cs="Arial"/>
          <w:sz w:val="17"/>
          <w:szCs w:val="17"/>
        </w:rPr>
        <w:t xml:space="preserve">total </w:t>
      </w:r>
      <w:r w:rsidR="004F5A70">
        <w:rPr>
          <w:rFonts w:ascii="Verdana" w:hAnsi="Verdana"/>
          <w:b/>
          <w:sz w:val="17"/>
          <w:szCs w:val="17"/>
        </w:rPr>
        <w:t>11</w:t>
      </w:r>
      <w:r w:rsidRPr="00366800">
        <w:rPr>
          <w:rFonts w:ascii="Verdana" w:hAnsi="Verdana"/>
          <w:b/>
          <w:sz w:val="17"/>
          <w:szCs w:val="17"/>
        </w:rPr>
        <w:t xml:space="preserve"> years</w:t>
      </w:r>
      <w:r w:rsidR="00291BC2" w:rsidRPr="00291BC2">
        <w:rPr>
          <w:rFonts w:ascii="Verdana" w:hAnsi="Verdana"/>
          <w:sz w:val="17"/>
          <w:szCs w:val="17"/>
        </w:rPr>
        <w:t xml:space="preserve"> experience </w:t>
      </w:r>
      <w:r w:rsidRPr="00A334B7">
        <w:rPr>
          <w:rFonts w:ascii="Verdana" w:hAnsi="Verdana" w:cs="Arial"/>
          <w:sz w:val="17"/>
          <w:szCs w:val="17"/>
        </w:rPr>
        <w:t>of rich &amp; extensive experience in</w:t>
      </w:r>
      <w:r w:rsidR="00A43630">
        <w:rPr>
          <w:rFonts w:ascii="Verdana" w:hAnsi="Verdana" w:cs="Arial"/>
          <w:sz w:val="17"/>
          <w:szCs w:val="17"/>
        </w:rPr>
        <w:t xml:space="preserve"> Manufacturing Industry &amp;</w:t>
      </w:r>
      <w:r w:rsidRPr="00A334B7">
        <w:rPr>
          <w:rFonts w:ascii="Verdana" w:hAnsi="Verdana" w:cs="Arial"/>
          <w:sz w:val="17"/>
          <w:szCs w:val="17"/>
        </w:rPr>
        <w:t xml:space="preserve"> </w:t>
      </w:r>
      <w:r w:rsidRPr="00A334B7">
        <w:rPr>
          <w:rFonts w:ascii="Verdana" w:hAnsi="Verdana"/>
          <w:sz w:val="17"/>
          <w:szCs w:val="17"/>
        </w:rPr>
        <w:t xml:space="preserve">Heating Ventilation and Air-Condition (HVAC) </w:t>
      </w:r>
      <w:r w:rsidR="00A334B7" w:rsidRPr="00A334B7">
        <w:rPr>
          <w:rFonts w:ascii="Verdana" w:hAnsi="Verdana"/>
          <w:sz w:val="17"/>
          <w:szCs w:val="17"/>
        </w:rPr>
        <w:t>projects, pumping system and plumbing systems sales</w:t>
      </w:r>
      <w:r w:rsidR="00302B9D">
        <w:rPr>
          <w:rFonts w:ascii="Verdana" w:hAnsi="Verdana"/>
          <w:sz w:val="17"/>
          <w:szCs w:val="17"/>
        </w:rPr>
        <w:t xml:space="preserve"> / Marketing</w:t>
      </w:r>
      <w:r w:rsidR="00A334B7">
        <w:rPr>
          <w:rFonts w:ascii="Verdana" w:hAnsi="Verdana"/>
          <w:sz w:val="17"/>
          <w:szCs w:val="17"/>
        </w:rPr>
        <w:t>.</w:t>
      </w:r>
      <w:r w:rsidR="00A334B7" w:rsidRPr="00A334B7">
        <w:rPr>
          <w:rFonts w:ascii="Verdana" w:hAnsi="Verdana"/>
          <w:sz w:val="17"/>
          <w:szCs w:val="17"/>
        </w:rPr>
        <w:t xml:space="preserve"> </w:t>
      </w:r>
    </w:p>
    <w:p w:rsidR="00366800" w:rsidRDefault="00A334B7" w:rsidP="0061138F">
      <w:pPr>
        <w:numPr>
          <w:ilvl w:val="0"/>
          <w:numId w:val="4"/>
        </w:numPr>
        <w:pBdr>
          <w:top w:val="double" w:sz="1" w:space="1" w:color="000000"/>
          <w:left w:val="double" w:sz="1" w:space="3" w:color="000000"/>
          <w:bottom w:val="double" w:sz="1" w:space="1" w:color="000000"/>
          <w:right w:val="double" w:sz="1" w:space="4" w:color="000000"/>
        </w:pBdr>
        <w:shd w:val="clear" w:color="auto" w:fill="D9D9D9"/>
        <w:spacing w:after="120"/>
        <w:jc w:val="both"/>
        <w:rPr>
          <w:rFonts w:ascii="Verdana" w:hAnsi="Verdana"/>
          <w:sz w:val="17"/>
          <w:szCs w:val="17"/>
        </w:rPr>
      </w:pPr>
      <w:r w:rsidRPr="00366800">
        <w:rPr>
          <w:rFonts w:ascii="Verdana" w:hAnsi="Verdana"/>
          <w:sz w:val="17"/>
          <w:szCs w:val="17"/>
        </w:rPr>
        <w:t xml:space="preserve">Expertise in all kinds of </w:t>
      </w:r>
      <w:r w:rsidR="00366800" w:rsidRPr="00366800">
        <w:rPr>
          <w:rFonts w:ascii="Verdana" w:hAnsi="Verdana"/>
          <w:sz w:val="17"/>
          <w:szCs w:val="17"/>
        </w:rPr>
        <w:t xml:space="preserve">project and product </w:t>
      </w:r>
      <w:r w:rsidR="00302B9D" w:rsidRPr="00366800">
        <w:rPr>
          <w:rFonts w:ascii="Verdana" w:hAnsi="Verdana"/>
          <w:sz w:val="17"/>
          <w:szCs w:val="17"/>
        </w:rPr>
        <w:t xml:space="preserve">sales and </w:t>
      </w:r>
      <w:r w:rsidRPr="00366800">
        <w:rPr>
          <w:rFonts w:ascii="Verdana" w:hAnsi="Verdana"/>
          <w:sz w:val="17"/>
          <w:szCs w:val="17"/>
        </w:rPr>
        <w:t xml:space="preserve">marketing </w:t>
      </w:r>
      <w:r w:rsidR="00366800">
        <w:rPr>
          <w:rFonts w:ascii="Verdana" w:hAnsi="Verdana"/>
          <w:sz w:val="17"/>
          <w:szCs w:val="17"/>
        </w:rPr>
        <w:t>activities in HVAC field.</w:t>
      </w:r>
    </w:p>
    <w:p w:rsidR="00A334B7" w:rsidRPr="00366800" w:rsidRDefault="00A334B7" w:rsidP="0061138F">
      <w:pPr>
        <w:numPr>
          <w:ilvl w:val="0"/>
          <w:numId w:val="4"/>
        </w:numPr>
        <w:pBdr>
          <w:top w:val="double" w:sz="1" w:space="1" w:color="000000"/>
          <w:left w:val="double" w:sz="1" w:space="3" w:color="000000"/>
          <w:bottom w:val="double" w:sz="1" w:space="1" w:color="000000"/>
          <w:right w:val="double" w:sz="1" w:space="4" w:color="000000"/>
        </w:pBdr>
        <w:shd w:val="clear" w:color="auto" w:fill="D9D9D9"/>
        <w:spacing w:after="120"/>
        <w:jc w:val="both"/>
        <w:rPr>
          <w:rFonts w:ascii="Verdana" w:hAnsi="Verdana"/>
          <w:sz w:val="17"/>
          <w:szCs w:val="17"/>
        </w:rPr>
      </w:pPr>
      <w:r w:rsidRPr="00366800">
        <w:rPr>
          <w:rFonts w:ascii="Verdana" w:hAnsi="Verdana"/>
          <w:sz w:val="17"/>
          <w:szCs w:val="17"/>
        </w:rPr>
        <w:t xml:space="preserve">Expertise in managing cross functional activities of the brought-out items and proficiency in coordinating with suppliers, enhancing their process operations thereby achieving the required quality level in the supplier. </w:t>
      </w:r>
    </w:p>
    <w:p w:rsidR="00A334B7" w:rsidRPr="00A334B7" w:rsidRDefault="00A334B7" w:rsidP="0061138F">
      <w:pPr>
        <w:numPr>
          <w:ilvl w:val="0"/>
          <w:numId w:val="4"/>
        </w:numPr>
        <w:pBdr>
          <w:top w:val="double" w:sz="1" w:space="1" w:color="000000"/>
          <w:left w:val="double" w:sz="1" w:space="3" w:color="000000"/>
          <w:bottom w:val="double" w:sz="1" w:space="1" w:color="000000"/>
          <w:right w:val="double" w:sz="1" w:space="4" w:color="000000"/>
        </w:pBdr>
        <w:shd w:val="clear" w:color="auto" w:fill="D9D9D9"/>
        <w:spacing w:after="120"/>
        <w:jc w:val="both"/>
        <w:rPr>
          <w:rFonts w:ascii="Verdana" w:hAnsi="Verdana"/>
          <w:sz w:val="17"/>
          <w:szCs w:val="17"/>
        </w:rPr>
      </w:pPr>
      <w:r w:rsidRPr="00A334B7">
        <w:rPr>
          <w:rFonts w:ascii="Verdana" w:hAnsi="Verdana"/>
          <w:sz w:val="17"/>
          <w:szCs w:val="17"/>
        </w:rPr>
        <w:t>Effective communicator with excellent relationship management and negotiation skills; possess a flexible &amp; result oriented attitude with analytical skills</w:t>
      </w:r>
    </w:p>
    <w:p w:rsidR="00AD7EC5" w:rsidRDefault="00AD7EC5">
      <w:pPr>
        <w:numPr>
          <w:ilvl w:val="0"/>
          <w:numId w:val="4"/>
        </w:numPr>
        <w:pBdr>
          <w:top w:val="double" w:sz="1" w:space="1" w:color="000000"/>
          <w:left w:val="double" w:sz="1" w:space="3" w:color="000000"/>
          <w:bottom w:val="double" w:sz="1" w:space="1" w:color="000000"/>
          <w:right w:val="double" w:sz="1" w:space="4" w:color="000000"/>
        </w:pBdr>
        <w:shd w:val="clear" w:color="auto" w:fill="D9D9D9"/>
        <w:spacing w:after="12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Gained experience in </w:t>
      </w:r>
      <w:r w:rsidR="00366800">
        <w:rPr>
          <w:rFonts w:ascii="Verdana" w:hAnsi="Verdana" w:cs="Arial"/>
          <w:sz w:val="17"/>
          <w:szCs w:val="17"/>
        </w:rPr>
        <w:t xml:space="preserve">HVAC Project </w:t>
      </w:r>
      <w:r>
        <w:rPr>
          <w:rFonts w:ascii="Verdana" w:hAnsi="Verdana" w:cs="Arial"/>
          <w:sz w:val="17"/>
          <w:szCs w:val="17"/>
        </w:rPr>
        <w:t>estimation and value e</w:t>
      </w:r>
      <w:r w:rsidR="00A43630">
        <w:rPr>
          <w:rFonts w:ascii="Verdana" w:hAnsi="Verdana" w:cs="Arial"/>
          <w:sz w:val="17"/>
          <w:szCs w:val="17"/>
        </w:rPr>
        <w:t xml:space="preserve">ngineering </w:t>
      </w:r>
      <w:r w:rsidR="00125C17">
        <w:rPr>
          <w:rFonts w:ascii="Verdana" w:hAnsi="Verdana" w:cs="Arial"/>
          <w:sz w:val="17"/>
          <w:szCs w:val="17"/>
        </w:rPr>
        <w:t>in</w:t>
      </w:r>
      <w:r w:rsidR="00366800">
        <w:rPr>
          <w:rFonts w:ascii="Verdana" w:hAnsi="Verdana" w:cs="Arial"/>
          <w:sz w:val="17"/>
          <w:szCs w:val="17"/>
        </w:rPr>
        <w:t xml:space="preserve"> large commercial projects,</w:t>
      </w:r>
      <w:r w:rsidR="002E371D">
        <w:rPr>
          <w:rFonts w:ascii="Verdana" w:hAnsi="Verdana" w:cs="Arial"/>
          <w:sz w:val="17"/>
          <w:szCs w:val="17"/>
        </w:rPr>
        <w:t xml:space="preserve"> high rise buildings</w:t>
      </w:r>
      <w:r w:rsidR="00366800">
        <w:rPr>
          <w:rFonts w:ascii="Verdana" w:hAnsi="Verdana" w:cs="Arial"/>
          <w:sz w:val="17"/>
          <w:szCs w:val="17"/>
        </w:rPr>
        <w:t xml:space="preserve"> etc</w:t>
      </w:r>
      <w:r>
        <w:rPr>
          <w:rFonts w:ascii="Verdana" w:hAnsi="Verdana" w:cs="Arial"/>
          <w:sz w:val="17"/>
          <w:szCs w:val="17"/>
        </w:rPr>
        <w:t>.</w:t>
      </w:r>
    </w:p>
    <w:p w:rsidR="00AD7EC5" w:rsidRDefault="00351108">
      <w:pPr>
        <w:numPr>
          <w:ilvl w:val="0"/>
          <w:numId w:val="4"/>
        </w:numPr>
        <w:pBdr>
          <w:top w:val="double" w:sz="1" w:space="1" w:color="000000"/>
          <w:left w:val="double" w:sz="1" w:space="3" w:color="000000"/>
          <w:bottom w:val="double" w:sz="1" w:space="1" w:color="000000"/>
          <w:right w:val="double" w:sz="1" w:space="4" w:color="000000"/>
        </w:pBdr>
        <w:shd w:val="clear" w:color="auto" w:fill="D9D9D9"/>
        <w:spacing w:after="12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Efficient in</w:t>
      </w:r>
      <w:r w:rsidR="00125C17">
        <w:rPr>
          <w:rFonts w:ascii="Verdana" w:hAnsi="Verdana" w:cs="Arial"/>
          <w:sz w:val="17"/>
          <w:szCs w:val="17"/>
        </w:rPr>
        <w:t xml:space="preserve"> Heat Load Estimation.</w:t>
      </w:r>
      <w:r w:rsidR="00AD7EC5">
        <w:rPr>
          <w:rFonts w:ascii="Verdana" w:hAnsi="Verdana" w:cs="Arial"/>
          <w:sz w:val="17"/>
          <w:szCs w:val="17"/>
        </w:rPr>
        <w:t>etc.</w:t>
      </w:r>
    </w:p>
    <w:p w:rsidR="00AD7EC5" w:rsidRDefault="00AD7EC5">
      <w:pPr>
        <w:numPr>
          <w:ilvl w:val="0"/>
          <w:numId w:val="4"/>
        </w:numPr>
        <w:pBdr>
          <w:top w:val="double" w:sz="1" w:space="1" w:color="000000"/>
          <w:left w:val="double" w:sz="1" w:space="3" w:color="000000"/>
          <w:bottom w:val="double" w:sz="1" w:space="1" w:color="000000"/>
          <w:right w:val="double" w:sz="1" w:space="4" w:color="000000"/>
        </w:pBdr>
        <w:shd w:val="clear" w:color="auto" w:fill="D9D9D9"/>
        <w:spacing w:after="120"/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An effective communicator with demonstrated ease at allocating resources and gui</w:t>
      </w:r>
      <w:r w:rsidR="0070297F">
        <w:rPr>
          <w:rFonts w:ascii="Verdana" w:hAnsi="Verdana" w:cs="Arial"/>
          <w:sz w:val="17"/>
          <w:szCs w:val="17"/>
        </w:rPr>
        <w:t>ding team members during sales</w:t>
      </w:r>
      <w:r>
        <w:rPr>
          <w:rFonts w:ascii="Verdana" w:hAnsi="Verdana" w:cs="Arial"/>
          <w:sz w:val="17"/>
          <w:szCs w:val="17"/>
        </w:rPr>
        <w:t xml:space="preserve"> till final delivery.</w:t>
      </w:r>
    </w:p>
    <w:p w:rsidR="00AD7EC5" w:rsidRDefault="00AD7EC5">
      <w:pPr>
        <w:pBdr>
          <w:top w:val="double" w:sz="40" w:space="0" w:color="000000"/>
          <w:left w:val="double" w:sz="40" w:space="4" w:color="000000"/>
          <w:bottom w:val="double" w:sz="40" w:space="1" w:color="000000"/>
          <w:right w:val="double" w:sz="40" w:space="4" w:color="000000"/>
        </w:pBdr>
        <w:shd w:val="clear" w:color="auto" w:fill="E6E6E6"/>
        <w:spacing w:before="40" w:after="40"/>
        <w:jc w:val="center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Academics</w:t>
      </w:r>
    </w:p>
    <w:p w:rsidR="00AD7EC5" w:rsidRDefault="00AD7EC5">
      <w:pPr>
        <w:pStyle w:val="megStyle3"/>
        <w:rPr>
          <w:rFonts w:ascii="Verdana" w:hAnsi="Verdana"/>
          <w:b/>
          <w:sz w:val="17"/>
          <w:szCs w:val="17"/>
        </w:rPr>
      </w:pPr>
    </w:p>
    <w:p w:rsidR="0070297F" w:rsidRPr="004F5A70" w:rsidRDefault="0070297F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Bachelor of Engineering, Mechanical Engineering</w:t>
      </w:r>
      <w:r w:rsidRPr="00E26DE2">
        <w:rPr>
          <w:rFonts w:ascii="Bookman Old Style" w:hAnsi="Bookman Old Style"/>
          <w:sz w:val="18"/>
          <w:szCs w:val="18"/>
          <w:lang w:val="en-GB"/>
        </w:rPr>
        <w:t xml:space="preserve"> from Karnataka University, </w:t>
      </w:r>
      <w:proofErr w:type="spellStart"/>
      <w:r w:rsidRPr="00E26DE2">
        <w:rPr>
          <w:rFonts w:ascii="Bookman Old Style" w:hAnsi="Bookman Old Style"/>
          <w:sz w:val="18"/>
          <w:szCs w:val="18"/>
          <w:lang w:val="en-GB"/>
        </w:rPr>
        <w:t>Dharward</w:t>
      </w:r>
      <w:proofErr w:type="spellEnd"/>
      <w:r w:rsidRPr="00E26DE2">
        <w:rPr>
          <w:rFonts w:ascii="Bookman Old Style" w:hAnsi="Bookman Old Style"/>
          <w:sz w:val="18"/>
          <w:szCs w:val="18"/>
          <w:lang w:val="en-GB"/>
        </w:rPr>
        <w:t>, Karnataka, India in 2001</w:t>
      </w:r>
    </w:p>
    <w:p w:rsidR="00411FE5" w:rsidRPr="00FC152C" w:rsidRDefault="00411FE5" w:rsidP="00411FE5">
      <w:pPr>
        <w:numPr>
          <w:ilvl w:val="0"/>
          <w:numId w:val="2"/>
        </w:numPr>
        <w:suppressAutoHyphens w:val="0"/>
        <w:spacing w:before="20" w:after="20"/>
        <w:jc w:val="both"/>
        <w:rPr>
          <w:rFonts w:ascii="Bookman Old Style" w:hAnsi="Bookman Old Style"/>
          <w:color w:val="0000FF"/>
          <w:sz w:val="18"/>
          <w:szCs w:val="18"/>
          <w:lang w:val="en-GB"/>
        </w:rPr>
      </w:pPr>
      <w:r w:rsidRPr="00FC152C">
        <w:rPr>
          <w:rFonts w:ascii="Bookman Old Style" w:hAnsi="Bookman Old Style"/>
          <w:b/>
          <w:sz w:val="18"/>
          <w:szCs w:val="18"/>
          <w:lang w:val="en-GB"/>
        </w:rPr>
        <w:t>Diploma in Materials Management</w:t>
      </w:r>
      <w:r w:rsidRPr="00FC152C">
        <w:rPr>
          <w:rFonts w:ascii="Bookman Old Style" w:hAnsi="Bookman Old Style"/>
          <w:sz w:val="18"/>
          <w:szCs w:val="18"/>
          <w:lang w:val="en-GB"/>
        </w:rPr>
        <w:t xml:space="preserve"> from All India Institute of Management Studies in 2005</w:t>
      </w:r>
    </w:p>
    <w:p w:rsidR="0070297F" w:rsidRPr="00366800" w:rsidRDefault="0070297F" w:rsidP="00366800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val="en-GB"/>
        </w:rPr>
      </w:pPr>
      <w:r w:rsidRPr="00366800">
        <w:rPr>
          <w:rFonts w:ascii="Bookman Old Style" w:hAnsi="Bookman Old Style"/>
          <w:b/>
          <w:sz w:val="18"/>
          <w:szCs w:val="18"/>
          <w:lang w:val="en-GB"/>
        </w:rPr>
        <w:t>Advance Diploma in HVAC</w:t>
      </w:r>
      <w:r w:rsidRPr="00E26DE2">
        <w:rPr>
          <w:rFonts w:ascii="Bookman Old Style" w:hAnsi="Bookman Old Style"/>
          <w:sz w:val="18"/>
          <w:szCs w:val="18"/>
          <w:lang w:val="en-GB"/>
        </w:rPr>
        <w:t xml:space="preserve"> from </w:t>
      </w:r>
      <w:r w:rsidRPr="00366800">
        <w:rPr>
          <w:rFonts w:ascii="Bookman Old Style" w:hAnsi="Bookman Old Style"/>
          <w:b/>
          <w:sz w:val="18"/>
          <w:szCs w:val="18"/>
          <w:lang w:val="en-GB"/>
        </w:rPr>
        <w:t>ISHRAE Institute of Excellence</w:t>
      </w:r>
      <w:r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Pr="00E26DE2">
        <w:rPr>
          <w:rFonts w:ascii="Bookman Old Style" w:hAnsi="Bookman Old Style"/>
          <w:sz w:val="18"/>
          <w:szCs w:val="18"/>
          <w:lang w:val="en-GB"/>
        </w:rPr>
        <w:t xml:space="preserve">under ISHARE </w:t>
      </w:r>
      <w:r>
        <w:rPr>
          <w:rFonts w:ascii="Bookman Old Style" w:hAnsi="Bookman Old Style"/>
          <w:sz w:val="18"/>
          <w:szCs w:val="18"/>
          <w:lang w:val="en-GB"/>
        </w:rPr>
        <w:t xml:space="preserve">Education &amp; Research Foundation, </w:t>
      </w:r>
      <w:r w:rsidRPr="00E26DE2">
        <w:rPr>
          <w:rFonts w:ascii="Bookman Old Style" w:hAnsi="Bookman Old Style"/>
          <w:sz w:val="18"/>
          <w:szCs w:val="18"/>
          <w:lang w:val="en-GB"/>
        </w:rPr>
        <w:t>New Delhi in 2008</w:t>
      </w:r>
    </w:p>
    <w:p w:rsidR="00302B9D" w:rsidRPr="00302B9D" w:rsidRDefault="00302B9D" w:rsidP="00302B9D">
      <w:pPr>
        <w:tabs>
          <w:tab w:val="left" w:pos="6480"/>
        </w:tabs>
        <w:suppressAutoHyphens w:val="0"/>
        <w:spacing w:before="20" w:after="20"/>
        <w:jc w:val="both"/>
        <w:rPr>
          <w:rFonts w:ascii="Bookman Old Style" w:hAnsi="Bookman Old Style"/>
          <w:color w:val="0000FF"/>
          <w:sz w:val="18"/>
          <w:szCs w:val="18"/>
          <w:lang w:val="en-GB"/>
        </w:rPr>
      </w:pPr>
    </w:p>
    <w:p w:rsidR="00302B9D" w:rsidRPr="00302B9D" w:rsidRDefault="00302B9D" w:rsidP="00302B9D">
      <w:pPr>
        <w:pBdr>
          <w:top w:val="double" w:sz="40" w:space="0" w:color="000000"/>
          <w:left w:val="double" w:sz="40" w:space="4" w:color="000000"/>
          <w:bottom w:val="double" w:sz="40" w:space="1" w:color="000000"/>
          <w:right w:val="double" w:sz="40" w:space="4" w:color="000000"/>
        </w:pBdr>
        <w:shd w:val="clear" w:color="auto" w:fill="E6E6E6"/>
        <w:spacing w:before="40" w:after="40"/>
        <w:jc w:val="center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professional development</w:t>
      </w:r>
    </w:p>
    <w:p w:rsidR="00302B9D" w:rsidRPr="00366800" w:rsidRDefault="00302B9D" w:rsidP="00366800">
      <w:pPr>
        <w:ind w:left="288"/>
        <w:rPr>
          <w:rFonts w:ascii="Bookman Old Style" w:hAnsi="Bookman Old Style"/>
          <w:sz w:val="18"/>
          <w:szCs w:val="18"/>
          <w:lang w:val="en-GB"/>
        </w:rPr>
      </w:pPr>
    </w:p>
    <w:p w:rsidR="00302B9D" w:rsidRPr="00366800" w:rsidRDefault="00302B9D" w:rsidP="00366800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val="en-GB"/>
        </w:rPr>
      </w:pPr>
      <w:r w:rsidRPr="00E26DE2">
        <w:rPr>
          <w:rFonts w:ascii="Bookman Old Style" w:hAnsi="Bookman Old Style"/>
          <w:sz w:val="18"/>
          <w:szCs w:val="18"/>
          <w:lang w:val="en-GB"/>
        </w:rPr>
        <w:t xml:space="preserve">Attended Two days </w:t>
      </w:r>
      <w:r w:rsidRPr="00366800">
        <w:rPr>
          <w:rFonts w:ascii="Bookman Old Style" w:hAnsi="Bookman Old Style"/>
          <w:b/>
          <w:sz w:val="18"/>
          <w:szCs w:val="18"/>
          <w:lang w:val="en-GB"/>
        </w:rPr>
        <w:t>Technical workshop</w:t>
      </w:r>
      <w:r w:rsidRPr="00E26DE2">
        <w:rPr>
          <w:rFonts w:ascii="Bookman Old Style" w:hAnsi="Bookman Old Style"/>
          <w:sz w:val="18"/>
          <w:szCs w:val="18"/>
          <w:lang w:val="en-GB"/>
        </w:rPr>
        <w:t xml:space="preserve"> and Training Programme </w:t>
      </w:r>
      <w:r w:rsidRPr="00366800">
        <w:rPr>
          <w:rFonts w:ascii="Bookman Old Style" w:hAnsi="Bookman Old Style"/>
          <w:b/>
          <w:sz w:val="18"/>
          <w:szCs w:val="18"/>
          <w:lang w:val="en-GB"/>
        </w:rPr>
        <w:t>on HVAC controls &amp; BMS</w:t>
      </w:r>
      <w:r w:rsidRPr="00E26DE2">
        <w:rPr>
          <w:rFonts w:ascii="Bookman Old Style" w:hAnsi="Bookman Old Style"/>
          <w:sz w:val="18"/>
          <w:szCs w:val="18"/>
          <w:lang w:val="en-GB"/>
        </w:rPr>
        <w:t xml:space="preserve"> </w:t>
      </w:r>
      <w:r>
        <w:rPr>
          <w:rFonts w:ascii="Bookman Old Style" w:hAnsi="Bookman Old Style"/>
          <w:sz w:val="18"/>
          <w:szCs w:val="18"/>
          <w:lang w:val="en-GB"/>
        </w:rPr>
        <w:t xml:space="preserve">from </w:t>
      </w:r>
      <w:proofErr w:type="spellStart"/>
      <w:r>
        <w:rPr>
          <w:rFonts w:ascii="Bookman Old Style" w:hAnsi="Bookman Old Style"/>
          <w:sz w:val="18"/>
          <w:szCs w:val="18"/>
          <w:lang w:val="en-GB"/>
        </w:rPr>
        <w:t>Anergy</w:t>
      </w:r>
      <w:proofErr w:type="spellEnd"/>
      <w:r>
        <w:rPr>
          <w:rFonts w:ascii="Bookman Old Style" w:hAnsi="Bookman Old Style"/>
          <w:sz w:val="18"/>
          <w:szCs w:val="18"/>
          <w:lang w:val="en-GB"/>
        </w:rPr>
        <w:t xml:space="preserve"> Instruments P</w:t>
      </w:r>
      <w:r w:rsidRPr="00E26DE2">
        <w:rPr>
          <w:rFonts w:ascii="Bookman Old Style" w:hAnsi="Bookman Old Style"/>
          <w:sz w:val="18"/>
          <w:szCs w:val="18"/>
          <w:lang w:val="en-GB"/>
        </w:rPr>
        <w:t>vt</w:t>
      </w:r>
      <w:r>
        <w:rPr>
          <w:rFonts w:ascii="Bookman Old Style" w:hAnsi="Bookman Old Style"/>
          <w:sz w:val="18"/>
          <w:szCs w:val="18"/>
          <w:lang w:val="en-GB"/>
        </w:rPr>
        <w:t>.</w:t>
      </w:r>
      <w:r w:rsidRPr="00E26DE2">
        <w:rPr>
          <w:rFonts w:ascii="Bookman Old Style" w:hAnsi="Bookman Old Style"/>
          <w:sz w:val="18"/>
          <w:szCs w:val="18"/>
          <w:lang w:val="en-GB"/>
        </w:rPr>
        <w:t xml:space="preserve"> Ltd. at</w:t>
      </w:r>
      <w:r>
        <w:rPr>
          <w:rFonts w:ascii="Bookman Old Style" w:hAnsi="Bookman Old Style"/>
          <w:sz w:val="18"/>
          <w:szCs w:val="18"/>
          <w:lang w:val="en-GB"/>
        </w:rPr>
        <w:t xml:space="preserve"> USO International C</w:t>
      </w:r>
      <w:r w:rsidRPr="00E26DE2">
        <w:rPr>
          <w:rFonts w:ascii="Bookman Old Style" w:hAnsi="Bookman Old Style"/>
          <w:sz w:val="18"/>
          <w:szCs w:val="18"/>
          <w:lang w:val="en-GB"/>
        </w:rPr>
        <w:t>entre</w:t>
      </w:r>
      <w:r>
        <w:rPr>
          <w:rFonts w:ascii="Bookman Old Style" w:hAnsi="Bookman Old Style"/>
          <w:sz w:val="18"/>
          <w:szCs w:val="18"/>
          <w:lang w:val="en-GB"/>
        </w:rPr>
        <w:t>,</w:t>
      </w:r>
      <w:r w:rsidRPr="00E26DE2">
        <w:rPr>
          <w:rFonts w:ascii="Bookman Old Style" w:hAnsi="Bookman Old Style"/>
          <w:sz w:val="18"/>
          <w:szCs w:val="18"/>
          <w:lang w:val="en-GB"/>
        </w:rPr>
        <w:t xml:space="preserve"> New Delhi. </w:t>
      </w:r>
    </w:p>
    <w:p w:rsidR="00302B9D" w:rsidRPr="00366800" w:rsidRDefault="00302B9D" w:rsidP="00366800">
      <w:pPr>
        <w:numPr>
          <w:ilvl w:val="0"/>
          <w:numId w:val="2"/>
        </w:numPr>
        <w:rPr>
          <w:rFonts w:ascii="Bookman Old Style" w:hAnsi="Bookman Old Style"/>
          <w:sz w:val="18"/>
          <w:szCs w:val="18"/>
          <w:lang w:val="en-GB"/>
        </w:rPr>
      </w:pPr>
      <w:r w:rsidRPr="00366800">
        <w:rPr>
          <w:rFonts w:ascii="Bookman Old Style" w:hAnsi="Bookman Old Style"/>
          <w:sz w:val="18"/>
          <w:szCs w:val="18"/>
          <w:lang w:val="en-GB"/>
        </w:rPr>
        <w:t>Attended Technical Workshop on Design and application of cold Rooms</w:t>
      </w:r>
    </w:p>
    <w:p w:rsidR="00AD7EC5" w:rsidRDefault="00AD7EC5">
      <w:pPr>
        <w:spacing w:after="80"/>
        <w:ind w:left="360"/>
        <w:jc w:val="both"/>
        <w:rPr>
          <w:rFonts w:ascii="Verdana" w:hAnsi="Verdana"/>
          <w:sz w:val="17"/>
          <w:szCs w:val="17"/>
        </w:rPr>
      </w:pPr>
    </w:p>
    <w:p w:rsidR="00AD7EC5" w:rsidRDefault="00AD7EC5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hd w:val="clear" w:color="auto" w:fill="E6E6E6"/>
        <w:spacing w:before="40" w:after="40"/>
        <w:jc w:val="center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 xml:space="preserve">AREAS OF EXPOSURE </w:t>
      </w:r>
    </w:p>
    <w:p w:rsidR="00AD7EC5" w:rsidRDefault="00AD7EC5">
      <w:pPr>
        <w:spacing w:before="120"/>
        <w:jc w:val="center"/>
        <w:rPr>
          <w:rFonts w:ascii="Verdana" w:hAnsi="Verdana"/>
          <w:b/>
          <w:sz w:val="17"/>
          <w:szCs w:val="17"/>
          <w:u w:val="single"/>
        </w:rPr>
      </w:pPr>
      <w:r>
        <w:rPr>
          <w:rFonts w:ascii="Verdana" w:hAnsi="Verdana"/>
          <w:b/>
          <w:sz w:val="17"/>
          <w:szCs w:val="17"/>
          <w:u w:val="single"/>
        </w:rPr>
        <w:t xml:space="preserve">HVAC </w:t>
      </w:r>
      <w:r w:rsidR="0070297F">
        <w:rPr>
          <w:rFonts w:ascii="Verdana" w:hAnsi="Verdana"/>
          <w:b/>
          <w:sz w:val="17"/>
          <w:szCs w:val="17"/>
          <w:u w:val="single"/>
        </w:rPr>
        <w:t>Product Sales</w:t>
      </w:r>
      <w:r w:rsidR="00302B9D">
        <w:rPr>
          <w:rFonts w:ascii="Verdana" w:hAnsi="Verdana"/>
          <w:b/>
          <w:sz w:val="17"/>
          <w:szCs w:val="17"/>
          <w:u w:val="single"/>
        </w:rPr>
        <w:t>/ Marketing</w:t>
      </w:r>
      <w:r w:rsidR="00366800">
        <w:rPr>
          <w:rFonts w:ascii="Verdana" w:hAnsi="Verdana"/>
          <w:b/>
          <w:sz w:val="17"/>
          <w:szCs w:val="17"/>
          <w:u w:val="single"/>
        </w:rPr>
        <w:t xml:space="preserve"> Manager</w:t>
      </w:r>
    </w:p>
    <w:p w:rsidR="00302B9D" w:rsidRDefault="00302B9D" w:rsidP="00302B9D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Functioning as all India Head of the department for </w:t>
      </w:r>
      <w:r w:rsidR="00801DD7">
        <w:rPr>
          <w:rFonts w:ascii="Verdana" w:hAnsi="Verdana"/>
          <w:sz w:val="17"/>
        </w:rPr>
        <w:t>project sales for HVAC and</w:t>
      </w:r>
      <w:r w:rsidR="0064547D">
        <w:rPr>
          <w:rFonts w:ascii="Verdana" w:hAnsi="Verdana"/>
          <w:sz w:val="17"/>
        </w:rPr>
        <w:t xml:space="preserve"> plumbing pumping systems.</w:t>
      </w:r>
    </w:p>
    <w:p w:rsidR="00302B9D" w:rsidRDefault="00302B9D" w:rsidP="00302B9D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Provide complete solution support to the consultants, end users and HVAC contractors.</w:t>
      </w:r>
    </w:p>
    <w:p w:rsidR="00302B9D" w:rsidRDefault="00302B9D" w:rsidP="00302B9D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Lead the team of more </w:t>
      </w:r>
      <w:r w:rsidR="00351108">
        <w:rPr>
          <w:rFonts w:ascii="Verdana" w:hAnsi="Verdana"/>
          <w:sz w:val="17"/>
        </w:rPr>
        <w:t>than 15 Engineers.</w:t>
      </w:r>
    </w:p>
    <w:p w:rsidR="00302B9D" w:rsidRDefault="00302B9D" w:rsidP="00302B9D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Conceptualization, Heat load calculations, </w:t>
      </w:r>
      <w:proofErr w:type="spellStart"/>
      <w:r>
        <w:rPr>
          <w:rFonts w:ascii="Verdana" w:hAnsi="Verdana"/>
          <w:sz w:val="17"/>
        </w:rPr>
        <w:t>Psychromet</w:t>
      </w:r>
      <w:r w:rsidR="00351108">
        <w:rPr>
          <w:rFonts w:ascii="Verdana" w:hAnsi="Verdana"/>
          <w:sz w:val="17"/>
        </w:rPr>
        <w:t>ric</w:t>
      </w:r>
      <w:proofErr w:type="spellEnd"/>
      <w:r w:rsidR="00801DD7">
        <w:rPr>
          <w:rFonts w:ascii="Verdana" w:hAnsi="Verdana"/>
          <w:sz w:val="17"/>
        </w:rPr>
        <w:t xml:space="preserve"> and other HVAC and P</w:t>
      </w:r>
      <w:r w:rsidR="00351108">
        <w:rPr>
          <w:rFonts w:ascii="Verdana" w:hAnsi="Verdana"/>
          <w:sz w:val="17"/>
        </w:rPr>
        <w:t>lumbing system components.</w:t>
      </w:r>
      <w:r>
        <w:rPr>
          <w:rFonts w:ascii="Verdana" w:hAnsi="Verdana"/>
          <w:sz w:val="17"/>
        </w:rPr>
        <w:t xml:space="preserve">  </w:t>
      </w:r>
    </w:p>
    <w:p w:rsidR="00302B9D" w:rsidRDefault="00302B9D" w:rsidP="00302B9D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Building survey and Heat Load Calculation in accordance with the standards.</w:t>
      </w:r>
    </w:p>
    <w:p w:rsidR="00302B9D" w:rsidRDefault="0032211A" w:rsidP="00302B9D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HVAC System</w:t>
      </w:r>
      <w:r w:rsidR="00302B9D">
        <w:rPr>
          <w:rFonts w:ascii="Verdana" w:hAnsi="Verdana"/>
          <w:sz w:val="17"/>
          <w:szCs w:val="17"/>
        </w:rPr>
        <w:t xml:space="preserve"> selection on the basis of requirements.</w:t>
      </w:r>
    </w:p>
    <w:p w:rsidR="00302B9D" w:rsidRDefault="00302B9D" w:rsidP="00302B9D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Preparing detailed installatio</w:t>
      </w:r>
      <w:r w:rsidR="0032211A">
        <w:rPr>
          <w:rFonts w:ascii="Verdana" w:hAnsi="Verdana"/>
          <w:sz w:val="17"/>
          <w:szCs w:val="17"/>
        </w:rPr>
        <w:t>n &amp;</w:t>
      </w:r>
      <w:r>
        <w:rPr>
          <w:rFonts w:ascii="Verdana" w:hAnsi="Verdana"/>
          <w:sz w:val="17"/>
          <w:szCs w:val="17"/>
        </w:rPr>
        <w:t xml:space="preserve"> Technical Submittal and Approvals.</w:t>
      </w:r>
    </w:p>
    <w:p w:rsidR="00302B9D" w:rsidRDefault="00302B9D" w:rsidP="00302B9D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Coordinating with the Design Department in order to meet customer requirements.</w:t>
      </w:r>
    </w:p>
    <w:p w:rsidR="00AD7EC5" w:rsidRDefault="00AD7EC5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Conceptualizing &amp; implementing projects, annual improvement plans for process re-engineering for expansion and new products. </w:t>
      </w:r>
    </w:p>
    <w:p w:rsidR="00AD7EC5" w:rsidRDefault="00AD7EC5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Developing of layout and Technical data, planning and purchase, project scheduling, Quality assurance, testing and commissioning.</w:t>
      </w:r>
    </w:p>
    <w:p w:rsidR="00AD7EC5" w:rsidRDefault="00AD7EC5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Creating Bill of</w:t>
      </w:r>
      <w:r w:rsidR="00245501">
        <w:rPr>
          <w:rFonts w:ascii="Verdana" w:hAnsi="Verdana"/>
          <w:sz w:val="17"/>
          <w:szCs w:val="17"/>
        </w:rPr>
        <w:t xml:space="preserve"> Material &amp; detail engineering, </w:t>
      </w:r>
      <w:r>
        <w:rPr>
          <w:rFonts w:ascii="Verdana" w:hAnsi="Verdana"/>
          <w:sz w:val="17"/>
          <w:szCs w:val="17"/>
        </w:rPr>
        <w:t>conducting project review meetings for evaluating project progress &amp; taking adequate corrective actions if required.</w:t>
      </w:r>
    </w:p>
    <w:p w:rsidR="00AD7EC5" w:rsidRDefault="00AD7EC5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Monitoring projects with respect to cost, resource deployment, time over-runs and Quality Compliance to ensure execution of projects within the time &amp; cost/budgeted parameters.</w:t>
      </w:r>
    </w:p>
    <w:p w:rsidR="00AD7EC5" w:rsidRDefault="00AD7EC5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Evaluating feasibility for the execution of plant modification projects for Instrumentation; developing plans &amp; schedules for the same in sync with project budgets.</w:t>
      </w:r>
    </w:p>
    <w:p w:rsidR="00AD7EC5" w:rsidRDefault="00AD7EC5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lastRenderedPageBreak/>
        <w:t xml:space="preserve">Maintaining progress report, material control, monthly billing &amp; also preparing Project Quantity take-off and releasing of orders in time in accordance with project requirement. </w:t>
      </w:r>
    </w:p>
    <w:p w:rsidR="00AD7EC5" w:rsidRDefault="00AD7EC5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Implementing techno-commercial submittal for materials.</w:t>
      </w:r>
    </w:p>
    <w:p w:rsidR="00801DD7" w:rsidRDefault="00801DD7" w:rsidP="00801DD7">
      <w:pPr>
        <w:numPr>
          <w:ilvl w:val="0"/>
          <w:numId w:val="2"/>
        </w:numPr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Handling troubleshooting, predictive/preventive/shutdown maintenance for reducing downtime to minimum.</w:t>
      </w:r>
    </w:p>
    <w:p w:rsidR="00801DD7" w:rsidRDefault="00801DD7" w:rsidP="00801DD7">
      <w:pPr>
        <w:jc w:val="both"/>
        <w:rPr>
          <w:rFonts w:ascii="Verdana" w:hAnsi="Verdana"/>
          <w:sz w:val="17"/>
          <w:szCs w:val="17"/>
        </w:rPr>
      </w:pPr>
    </w:p>
    <w:p w:rsidR="00AD7EC5" w:rsidRDefault="00AD7EC5">
      <w:pPr>
        <w:pStyle w:val="Heading1"/>
      </w:pPr>
    </w:p>
    <w:p w:rsidR="00AD7EC5" w:rsidRDefault="00AD7EC5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hd w:val="clear" w:color="auto" w:fill="E6E6E6"/>
        <w:spacing w:before="40" w:after="40"/>
        <w:jc w:val="center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OrGANIZATIONAL EXPERIENCE</w:t>
      </w:r>
    </w:p>
    <w:p w:rsidR="00AE1D18" w:rsidRDefault="00AE1D18" w:rsidP="00AE1D18">
      <w:pPr>
        <w:pStyle w:val="Title"/>
        <w:pBdr>
          <w:top w:val="single" w:sz="4" w:space="0" w:color="000000"/>
          <w:bottom w:val="single" w:sz="4" w:space="1" w:color="000000"/>
        </w:pBdr>
        <w:shd w:val="clear" w:color="auto" w:fill="F3F3F3"/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Company Name: </w:t>
      </w:r>
      <w:proofErr w:type="spellStart"/>
      <w:r>
        <w:rPr>
          <w:rFonts w:ascii="Verdana" w:hAnsi="Verdana"/>
          <w:sz w:val="17"/>
          <w:szCs w:val="17"/>
        </w:rPr>
        <w:t>Dhodia</w:t>
      </w:r>
      <w:proofErr w:type="spellEnd"/>
      <w:r>
        <w:rPr>
          <w:rFonts w:ascii="Verdana" w:hAnsi="Verdana"/>
          <w:sz w:val="17"/>
          <w:szCs w:val="17"/>
        </w:rPr>
        <w:t xml:space="preserve"> </w:t>
      </w:r>
      <w:proofErr w:type="spellStart"/>
      <w:r>
        <w:rPr>
          <w:rFonts w:ascii="Verdana" w:hAnsi="Verdana"/>
          <w:sz w:val="17"/>
          <w:szCs w:val="17"/>
        </w:rPr>
        <w:t>Inovative</w:t>
      </w:r>
      <w:proofErr w:type="spellEnd"/>
      <w:r>
        <w:rPr>
          <w:rFonts w:ascii="Verdana" w:hAnsi="Verdana"/>
          <w:sz w:val="17"/>
          <w:szCs w:val="17"/>
        </w:rPr>
        <w:t xml:space="preserve"> Equipments </w:t>
      </w:r>
      <w:proofErr w:type="spellStart"/>
      <w:r>
        <w:rPr>
          <w:rFonts w:ascii="Verdana" w:hAnsi="Verdana"/>
          <w:sz w:val="17"/>
          <w:szCs w:val="17"/>
        </w:rPr>
        <w:t>Pvt</w:t>
      </w:r>
      <w:proofErr w:type="spellEnd"/>
      <w:r>
        <w:rPr>
          <w:rFonts w:ascii="Verdana" w:hAnsi="Verdana"/>
          <w:sz w:val="17"/>
          <w:szCs w:val="17"/>
        </w:rPr>
        <w:t xml:space="preserve"> Ltd.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  </w:t>
      </w:r>
      <w:r w:rsidR="00AB0F27">
        <w:rPr>
          <w:rFonts w:ascii="Verdana" w:hAnsi="Verdana"/>
          <w:sz w:val="17"/>
          <w:szCs w:val="17"/>
        </w:rPr>
        <w:t xml:space="preserve">               Dec 2011–Present</w:t>
      </w:r>
    </w:p>
    <w:p w:rsidR="00AE1D18" w:rsidRDefault="00AE1D18" w:rsidP="00AE1D18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  <w:r>
        <w:rPr>
          <w:rFonts w:ascii="Verdana" w:hAnsi="Verdana"/>
          <w:b/>
          <w:bCs/>
          <w:sz w:val="17"/>
          <w:szCs w:val="17"/>
          <w:u w:val="single"/>
        </w:rPr>
        <w:t xml:space="preserve"> </w:t>
      </w:r>
      <w:proofErr w:type="spellStart"/>
      <w:r>
        <w:rPr>
          <w:rFonts w:ascii="Verdana" w:hAnsi="Verdana"/>
          <w:b/>
          <w:bCs/>
          <w:sz w:val="17"/>
          <w:szCs w:val="17"/>
          <w:u w:val="single"/>
        </w:rPr>
        <w:t>Sr.Manager</w:t>
      </w:r>
      <w:proofErr w:type="spellEnd"/>
      <w:r>
        <w:rPr>
          <w:rFonts w:ascii="Verdana" w:hAnsi="Verdana"/>
          <w:b/>
          <w:bCs/>
          <w:sz w:val="17"/>
          <w:szCs w:val="17"/>
          <w:u w:val="single"/>
        </w:rPr>
        <w:t xml:space="preserve"> Marketing:</w:t>
      </w:r>
    </w:p>
    <w:p w:rsidR="00AE1D18" w:rsidRDefault="00AE1D18" w:rsidP="00AE1D18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</w:p>
    <w:p w:rsidR="00AE1D18" w:rsidRPr="00F46AB4" w:rsidRDefault="00AE1D18" w:rsidP="00AE1D18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Working as </w:t>
      </w:r>
      <w:proofErr w:type="spellStart"/>
      <w:r>
        <w:rPr>
          <w:rFonts w:ascii="Verdana" w:hAnsi="Verdana"/>
          <w:sz w:val="17"/>
        </w:rPr>
        <w:t>Sr</w:t>
      </w:r>
      <w:proofErr w:type="spellEnd"/>
      <w:r>
        <w:rPr>
          <w:rFonts w:ascii="Verdana" w:hAnsi="Verdana"/>
          <w:sz w:val="17"/>
        </w:rPr>
        <w:t xml:space="preserve"> Marketing Manager all India for HVAC Pre Insulated ducting system</w:t>
      </w:r>
      <w:r w:rsidR="009A6F3D">
        <w:rPr>
          <w:rFonts w:ascii="Verdana" w:hAnsi="Verdana"/>
          <w:sz w:val="17"/>
        </w:rPr>
        <w:t xml:space="preserve"> &amp; Leak detection system</w:t>
      </w:r>
      <w:r w:rsidRPr="00F46AB4">
        <w:rPr>
          <w:rFonts w:ascii="Verdana" w:hAnsi="Verdana"/>
          <w:sz w:val="17"/>
        </w:rPr>
        <w:t>.</w:t>
      </w:r>
    </w:p>
    <w:p w:rsidR="00AE1D18" w:rsidRPr="00F46AB4" w:rsidRDefault="00AE1D18" w:rsidP="00AE1D18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Interaction with Government consultants &amp; P</w:t>
      </w:r>
      <w:r w:rsidR="009A6F3D">
        <w:rPr>
          <w:rFonts w:ascii="Verdana" w:hAnsi="Verdana"/>
          <w:sz w:val="17"/>
        </w:rPr>
        <w:t>SC’</w:t>
      </w:r>
      <w:r>
        <w:rPr>
          <w:rFonts w:ascii="Verdana" w:hAnsi="Verdana"/>
          <w:sz w:val="17"/>
        </w:rPr>
        <w:t>s</w:t>
      </w:r>
    </w:p>
    <w:p w:rsidR="00AE1D18" w:rsidRPr="00F46AB4" w:rsidRDefault="00AE1D18" w:rsidP="00AE1D18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>Keeping Track records of project from design stage to show our strength/ makes &amp; specs.</w:t>
      </w:r>
    </w:p>
    <w:p w:rsidR="00AE1D18" w:rsidRDefault="009A6F3D" w:rsidP="00AE1D18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Product Presentation.</w:t>
      </w:r>
    </w:p>
    <w:p w:rsidR="009A6F3D" w:rsidRDefault="009A6F3D" w:rsidP="00AE1D18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Budgetary Price offer against BOQ.</w:t>
      </w:r>
    </w:p>
    <w:p w:rsidR="009A6F3D" w:rsidRPr="00F46AB4" w:rsidRDefault="009A6F3D" w:rsidP="00AE1D18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Technical support.</w:t>
      </w:r>
    </w:p>
    <w:p w:rsidR="00AE1D18" w:rsidRPr="00F46AB4" w:rsidRDefault="00AE1D18" w:rsidP="009A6F3D">
      <w:pPr>
        <w:tabs>
          <w:tab w:val="left" w:pos="600"/>
        </w:tabs>
        <w:ind w:left="288"/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 xml:space="preserve"> </w:t>
      </w:r>
    </w:p>
    <w:p w:rsidR="00EA66C7" w:rsidRDefault="00EA66C7" w:rsidP="00291BC2">
      <w:pPr>
        <w:pStyle w:val="Title"/>
        <w:pBdr>
          <w:top w:val="single" w:sz="4" w:space="0" w:color="000000"/>
          <w:bottom w:val="single" w:sz="4" w:space="1" w:color="000000"/>
        </w:pBdr>
        <w:shd w:val="clear" w:color="auto" w:fill="F3F3F3"/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Company Name: </w:t>
      </w:r>
      <w:r w:rsidR="00EB1E06">
        <w:rPr>
          <w:rFonts w:ascii="Verdana" w:hAnsi="Verdana"/>
          <w:sz w:val="17"/>
          <w:szCs w:val="17"/>
        </w:rPr>
        <w:t>Sevcon (India) Pvt.</w:t>
      </w:r>
      <w:r w:rsidR="00F46AB4">
        <w:rPr>
          <w:rFonts w:ascii="Verdana" w:hAnsi="Verdana"/>
          <w:sz w:val="17"/>
          <w:szCs w:val="17"/>
        </w:rPr>
        <w:t xml:space="preserve"> Limited</w:t>
      </w:r>
      <w:r w:rsidR="00F46AB4">
        <w:rPr>
          <w:rFonts w:ascii="Verdana" w:hAnsi="Verdana"/>
          <w:sz w:val="17"/>
          <w:szCs w:val="17"/>
        </w:rPr>
        <w:tab/>
      </w:r>
      <w:r w:rsidR="00F46AB4">
        <w:rPr>
          <w:rFonts w:ascii="Verdana" w:hAnsi="Verdana"/>
          <w:sz w:val="17"/>
          <w:szCs w:val="17"/>
        </w:rPr>
        <w:tab/>
      </w:r>
      <w:r w:rsidR="00F46AB4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 </w:t>
      </w:r>
      <w:r w:rsidR="00F46AB4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6E7DE4">
        <w:rPr>
          <w:rFonts w:ascii="Verdana" w:hAnsi="Verdana"/>
          <w:sz w:val="17"/>
          <w:szCs w:val="17"/>
        </w:rPr>
        <w:t xml:space="preserve">   </w:t>
      </w:r>
      <w:r w:rsidR="00F46AB4">
        <w:rPr>
          <w:rFonts w:ascii="Verdana" w:hAnsi="Verdana"/>
          <w:sz w:val="17"/>
          <w:szCs w:val="17"/>
        </w:rPr>
        <w:t xml:space="preserve">      </w:t>
      </w:r>
      <w:r w:rsidR="006E7DE4">
        <w:rPr>
          <w:rFonts w:ascii="Verdana" w:hAnsi="Verdana"/>
          <w:sz w:val="17"/>
          <w:szCs w:val="17"/>
        </w:rPr>
        <w:t xml:space="preserve"> </w:t>
      </w:r>
      <w:r w:rsidR="000709E1">
        <w:rPr>
          <w:rFonts w:ascii="Verdana" w:hAnsi="Verdana"/>
          <w:sz w:val="17"/>
          <w:szCs w:val="17"/>
        </w:rPr>
        <w:t xml:space="preserve">       </w:t>
      </w:r>
      <w:r w:rsidR="002366E6">
        <w:rPr>
          <w:rFonts w:ascii="Verdana" w:hAnsi="Verdana"/>
          <w:sz w:val="17"/>
          <w:szCs w:val="17"/>
        </w:rPr>
        <w:t>July</w:t>
      </w:r>
      <w:r w:rsidR="00F46AB4">
        <w:rPr>
          <w:rFonts w:ascii="Verdana" w:hAnsi="Verdana"/>
          <w:sz w:val="17"/>
          <w:szCs w:val="17"/>
        </w:rPr>
        <w:t xml:space="preserve"> 2009</w:t>
      </w:r>
      <w:r w:rsidR="002366E6">
        <w:rPr>
          <w:rFonts w:ascii="Verdana" w:hAnsi="Verdana"/>
          <w:sz w:val="17"/>
          <w:szCs w:val="17"/>
        </w:rPr>
        <w:t>– Nov2011</w:t>
      </w:r>
    </w:p>
    <w:p w:rsidR="00EA66C7" w:rsidRDefault="00F46AB4" w:rsidP="00EA66C7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  <w:r>
        <w:rPr>
          <w:rFonts w:ascii="Verdana" w:hAnsi="Verdana"/>
          <w:b/>
          <w:bCs/>
          <w:sz w:val="17"/>
          <w:szCs w:val="17"/>
          <w:u w:val="single"/>
        </w:rPr>
        <w:t>Ma</w:t>
      </w:r>
      <w:r w:rsidR="00125C17">
        <w:rPr>
          <w:rFonts w:ascii="Verdana" w:hAnsi="Verdana"/>
          <w:b/>
          <w:bCs/>
          <w:sz w:val="17"/>
          <w:szCs w:val="17"/>
          <w:u w:val="single"/>
        </w:rPr>
        <w:t>rketing Manager</w:t>
      </w:r>
      <w:r w:rsidR="00EA66C7">
        <w:rPr>
          <w:rFonts w:ascii="Verdana" w:hAnsi="Verdana"/>
          <w:b/>
          <w:bCs/>
          <w:sz w:val="17"/>
          <w:szCs w:val="17"/>
          <w:u w:val="single"/>
        </w:rPr>
        <w:t>:</w:t>
      </w:r>
    </w:p>
    <w:p w:rsidR="00F46AB4" w:rsidRDefault="00F46AB4" w:rsidP="00EA66C7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</w:p>
    <w:p w:rsidR="00F46AB4" w:rsidRPr="00F46AB4" w:rsidRDefault="00F46AB4" w:rsidP="00F46AB4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>Working as the product head of plumbing / HVAC pumping system of ITT Pumps.</w:t>
      </w:r>
    </w:p>
    <w:p w:rsidR="00F46AB4" w:rsidRPr="00F46AB4" w:rsidRDefault="00F46AB4" w:rsidP="00F46AB4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 xml:space="preserve">Tenders and bidding of various </w:t>
      </w:r>
      <w:r w:rsidR="000709E1">
        <w:rPr>
          <w:rFonts w:ascii="Verdana" w:hAnsi="Verdana"/>
          <w:sz w:val="17"/>
        </w:rPr>
        <w:t xml:space="preserve">HVAC and Plumbing </w:t>
      </w:r>
      <w:r w:rsidRPr="00F46AB4">
        <w:rPr>
          <w:rFonts w:ascii="Verdana" w:hAnsi="Verdana"/>
          <w:sz w:val="17"/>
        </w:rPr>
        <w:t xml:space="preserve">Projects for </w:t>
      </w:r>
      <w:r w:rsidR="000709E1">
        <w:rPr>
          <w:rFonts w:ascii="Verdana" w:hAnsi="Verdana"/>
          <w:sz w:val="17"/>
        </w:rPr>
        <w:t xml:space="preserve">various </w:t>
      </w:r>
      <w:r w:rsidRPr="00F46AB4">
        <w:rPr>
          <w:rFonts w:ascii="Verdana" w:hAnsi="Verdana"/>
          <w:sz w:val="17"/>
        </w:rPr>
        <w:t>Industries.</w:t>
      </w:r>
    </w:p>
    <w:p w:rsidR="00F46AB4" w:rsidRPr="00F46AB4" w:rsidRDefault="00F46AB4" w:rsidP="00F46AB4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>Keeping Track records of project from design stage to show our strength/ makes &amp; specs.</w:t>
      </w:r>
    </w:p>
    <w:p w:rsidR="00F46AB4" w:rsidRPr="00F46AB4" w:rsidRDefault="00F46AB4" w:rsidP="00F46AB4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>Techno commercial meeting with the clients</w:t>
      </w:r>
      <w:r w:rsidR="00047FCE">
        <w:rPr>
          <w:rFonts w:ascii="Verdana" w:hAnsi="Verdana"/>
          <w:sz w:val="17"/>
        </w:rPr>
        <w:t>, contractors and consultants.</w:t>
      </w:r>
    </w:p>
    <w:p w:rsidR="00F46AB4" w:rsidRPr="00F46AB4" w:rsidRDefault="00F46AB4" w:rsidP="00F46AB4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>Liaison with various suppliers for material submittal, check material with tender specifications and take approval on material by consultant.</w:t>
      </w:r>
    </w:p>
    <w:p w:rsidR="00F46AB4" w:rsidRPr="00F46AB4" w:rsidRDefault="00F46AB4" w:rsidP="00F46AB4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 xml:space="preserve">Evaluating project, present cost / benefit analysis at project decision points. </w:t>
      </w:r>
    </w:p>
    <w:p w:rsidR="00F46AB4" w:rsidRPr="00F46AB4" w:rsidRDefault="00F46AB4" w:rsidP="00F46AB4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F46AB4">
        <w:rPr>
          <w:rFonts w:ascii="Verdana" w:hAnsi="Verdana"/>
          <w:sz w:val="17"/>
        </w:rPr>
        <w:t xml:space="preserve">Participating in project review meetings for tracking project progress &amp; cost. </w:t>
      </w:r>
    </w:p>
    <w:p w:rsidR="00B631AD" w:rsidRPr="00B631AD" w:rsidRDefault="00B631AD" w:rsidP="00B631AD">
      <w:pPr>
        <w:tabs>
          <w:tab w:val="left" w:pos="600"/>
        </w:tabs>
        <w:ind w:left="288"/>
        <w:jc w:val="both"/>
        <w:rPr>
          <w:rFonts w:ascii="Verdana" w:hAnsi="Verdana"/>
          <w:b/>
          <w:bCs/>
          <w:sz w:val="17"/>
          <w:szCs w:val="17"/>
        </w:rPr>
      </w:pPr>
    </w:p>
    <w:p w:rsidR="00AD7EC5" w:rsidRDefault="00AD7EC5">
      <w:pPr>
        <w:pStyle w:val="Title"/>
        <w:pBdr>
          <w:top w:val="single" w:sz="4" w:space="1" w:color="000000"/>
          <w:bottom w:val="single" w:sz="4" w:space="1" w:color="000000"/>
        </w:pBdr>
        <w:shd w:val="clear" w:color="auto" w:fill="F3F3F3"/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Company Name:</w:t>
      </w:r>
      <w:r w:rsidR="00F46AB4">
        <w:rPr>
          <w:rFonts w:ascii="Verdana" w:hAnsi="Verdana"/>
          <w:sz w:val="17"/>
          <w:szCs w:val="17"/>
        </w:rPr>
        <w:t xml:space="preserve"> SRP</w:t>
      </w:r>
      <w:r>
        <w:rPr>
          <w:rFonts w:ascii="Verdana" w:hAnsi="Verdana"/>
          <w:sz w:val="17"/>
          <w:szCs w:val="17"/>
        </w:rPr>
        <w:t xml:space="preserve"> </w:t>
      </w:r>
      <w:proofErr w:type="spellStart"/>
      <w:r w:rsidR="00F46AB4" w:rsidRPr="00F46AB4">
        <w:rPr>
          <w:rFonts w:ascii="Verdana" w:hAnsi="Verdana"/>
          <w:sz w:val="17"/>
          <w:szCs w:val="17"/>
        </w:rPr>
        <w:t>Enviro</w:t>
      </w:r>
      <w:proofErr w:type="spellEnd"/>
      <w:r w:rsidR="00F46AB4" w:rsidRPr="00F46AB4">
        <w:rPr>
          <w:rFonts w:ascii="Verdana" w:hAnsi="Verdana"/>
          <w:sz w:val="17"/>
          <w:szCs w:val="17"/>
        </w:rPr>
        <w:t xml:space="preserve"> systems Pvt</w:t>
      </w:r>
      <w:r w:rsidR="000709E1">
        <w:rPr>
          <w:rFonts w:ascii="Verdana" w:hAnsi="Verdana"/>
          <w:sz w:val="17"/>
          <w:szCs w:val="17"/>
        </w:rPr>
        <w:t>.</w:t>
      </w:r>
      <w:r w:rsidR="00F46AB4" w:rsidRPr="00F46AB4">
        <w:rPr>
          <w:rFonts w:ascii="Verdana" w:hAnsi="Verdana"/>
          <w:sz w:val="17"/>
          <w:szCs w:val="17"/>
        </w:rPr>
        <w:t xml:space="preserve"> Ltd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</w:t>
      </w:r>
      <w:r w:rsidR="00D53B8F">
        <w:rPr>
          <w:rFonts w:ascii="Verdana" w:hAnsi="Verdana"/>
          <w:sz w:val="17"/>
          <w:szCs w:val="17"/>
        </w:rPr>
        <w:t xml:space="preserve">                 </w:t>
      </w:r>
      <w:r w:rsidR="00D53B8F">
        <w:rPr>
          <w:rFonts w:ascii="Verdana" w:hAnsi="Verdana"/>
          <w:sz w:val="17"/>
          <w:szCs w:val="17"/>
        </w:rPr>
        <w:tab/>
      </w:r>
      <w:r w:rsidR="00542D72">
        <w:rPr>
          <w:rFonts w:ascii="Verdana" w:hAnsi="Verdana"/>
          <w:sz w:val="17"/>
          <w:szCs w:val="17"/>
        </w:rPr>
        <w:tab/>
      </w:r>
      <w:r w:rsidR="00542D72">
        <w:rPr>
          <w:rFonts w:ascii="Verdana" w:hAnsi="Verdana"/>
          <w:sz w:val="17"/>
          <w:szCs w:val="17"/>
        </w:rPr>
        <w:tab/>
      </w:r>
      <w:r w:rsidR="00542D72">
        <w:rPr>
          <w:rFonts w:ascii="Verdana" w:hAnsi="Verdana"/>
          <w:sz w:val="17"/>
          <w:szCs w:val="17"/>
        </w:rPr>
        <w:tab/>
      </w:r>
      <w:r w:rsidR="00542D72">
        <w:rPr>
          <w:rFonts w:ascii="Verdana" w:hAnsi="Verdana"/>
          <w:sz w:val="17"/>
          <w:szCs w:val="17"/>
        </w:rPr>
        <w:tab/>
      </w:r>
      <w:r w:rsidR="00542D72">
        <w:rPr>
          <w:rFonts w:ascii="Verdana" w:hAnsi="Verdana"/>
          <w:sz w:val="17"/>
          <w:szCs w:val="17"/>
        </w:rPr>
        <w:tab/>
      </w:r>
      <w:r w:rsidR="00542D72">
        <w:rPr>
          <w:rFonts w:ascii="Verdana" w:hAnsi="Verdana"/>
          <w:sz w:val="17"/>
          <w:szCs w:val="17"/>
        </w:rPr>
        <w:tab/>
      </w:r>
      <w:r w:rsidR="00542D72">
        <w:rPr>
          <w:rFonts w:ascii="Verdana" w:hAnsi="Verdana"/>
          <w:sz w:val="17"/>
          <w:szCs w:val="17"/>
        </w:rPr>
        <w:tab/>
      </w:r>
      <w:r w:rsidR="002366E6">
        <w:rPr>
          <w:rFonts w:ascii="Verdana" w:hAnsi="Verdana"/>
          <w:sz w:val="17"/>
          <w:szCs w:val="17"/>
        </w:rPr>
        <w:t>Jan 2009</w:t>
      </w:r>
      <w:r w:rsidR="00EA7BA4">
        <w:rPr>
          <w:rFonts w:ascii="Verdana" w:hAnsi="Verdana"/>
          <w:sz w:val="17"/>
          <w:szCs w:val="17"/>
        </w:rPr>
        <w:t xml:space="preserve"> –</w:t>
      </w:r>
      <w:r>
        <w:rPr>
          <w:rFonts w:ascii="Verdana" w:hAnsi="Verdana"/>
          <w:sz w:val="17"/>
          <w:szCs w:val="17"/>
        </w:rPr>
        <w:t xml:space="preserve"> </w:t>
      </w:r>
      <w:r w:rsidR="000709E1">
        <w:rPr>
          <w:rFonts w:ascii="Verdana" w:hAnsi="Verdana"/>
          <w:sz w:val="17"/>
          <w:szCs w:val="17"/>
        </w:rPr>
        <w:t>June</w:t>
      </w:r>
      <w:r w:rsidR="002366E6">
        <w:rPr>
          <w:rFonts w:ascii="Verdana" w:hAnsi="Verdana"/>
          <w:sz w:val="17"/>
          <w:szCs w:val="17"/>
        </w:rPr>
        <w:t xml:space="preserve"> 2009</w:t>
      </w:r>
    </w:p>
    <w:p w:rsidR="00B84758" w:rsidRDefault="00F46AB4" w:rsidP="00F46AB4">
      <w:pPr>
        <w:rPr>
          <w:rFonts w:ascii="Verdana" w:hAnsi="Verdana"/>
          <w:b/>
          <w:sz w:val="17"/>
          <w:szCs w:val="17"/>
        </w:rPr>
      </w:pPr>
      <w:r w:rsidRPr="00F46AB4">
        <w:rPr>
          <w:rFonts w:ascii="Verdana" w:hAnsi="Verdana"/>
          <w:b/>
          <w:sz w:val="17"/>
          <w:szCs w:val="17"/>
        </w:rPr>
        <w:t>Assistant Manager Marketing</w:t>
      </w:r>
      <w:r>
        <w:rPr>
          <w:rFonts w:ascii="Verdana" w:hAnsi="Verdana"/>
          <w:b/>
          <w:sz w:val="17"/>
          <w:szCs w:val="17"/>
        </w:rPr>
        <w:t xml:space="preserve"> HVAC Project</w:t>
      </w:r>
      <w:r w:rsidR="00B631AD">
        <w:rPr>
          <w:rFonts w:ascii="Verdana" w:hAnsi="Verdana"/>
          <w:b/>
          <w:sz w:val="17"/>
          <w:szCs w:val="17"/>
        </w:rPr>
        <w:t>,</w:t>
      </w:r>
      <w:r>
        <w:rPr>
          <w:rFonts w:ascii="Verdana" w:hAnsi="Verdana"/>
          <w:b/>
          <w:sz w:val="17"/>
          <w:szCs w:val="17"/>
        </w:rPr>
        <w:t xml:space="preserve"> sales</w:t>
      </w:r>
      <w:r w:rsidR="00B631AD">
        <w:rPr>
          <w:rFonts w:ascii="Verdana" w:hAnsi="Verdana"/>
          <w:b/>
          <w:sz w:val="17"/>
          <w:szCs w:val="17"/>
        </w:rPr>
        <w:t>,</w:t>
      </w:r>
      <w:r>
        <w:rPr>
          <w:rFonts w:ascii="Verdana" w:hAnsi="Verdana"/>
          <w:b/>
          <w:sz w:val="17"/>
          <w:szCs w:val="17"/>
        </w:rPr>
        <w:t xml:space="preserve"> and Estimation</w:t>
      </w:r>
      <w:r w:rsidR="00B84758" w:rsidRPr="00F46AB4">
        <w:rPr>
          <w:rFonts w:ascii="Verdana" w:hAnsi="Verdana"/>
          <w:b/>
          <w:sz w:val="17"/>
          <w:szCs w:val="17"/>
        </w:rPr>
        <w:t>:</w:t>
      </w:r>
    </w:p>
    <w:p w:rsidR="000709E1" w:rsidRDefault="000709E1" w:rsidP="00F46AB4">
      <w:pPr>
        <w:rPr>
          <w:rFonts w:ascii="Verdana" w:hAnsi="Verdana"/>
          <w:b/>
          <w:sz w:val="17"/>
          <w:szCs w:val="17"/>
        </w:rPr>
      </w:pPr>
    </w:p>
    <w:p w:rsidR="00B631AD" w:rsidRP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 xml:space="preserve">Project planning including </w:t>
      </w:r>
      <w:r w:rsidR="000709E1">
        <w:rPr>
          <w:rFonts w:ascii="Verdana" w:hAnsi="Verdana"/>
          <w:sz w:val="17"/>
          <w:szCs w:val="17"/>
        </w:rPr>
        <w:t xml:space="preserve">Tender document and drawing review, </w:t>
      </w:r>
      <w:r w:rsidRPr="00B631AD">
        <w:rPr>
          <w:rFonts w:ascii="Verdana" w:hAnsi="Verdana"/>
          <w:sz w:val="17"/>
          <w:szCs w:val="17"/>
        </w:rPr>
        <w:t>proposal making on particular demand.</w:t>
      </w:r>
    </w:p>
    <w:p w:rsidR="00B631AD" w:rsidRP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>Tenders and bidding of various Projects in Pharmaceutical Industry.</w:t>
      </w:r>
    </w:p>
    <w:p w:rsidR="00B631AD" w:rsidRP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>BOQ (Bill of Quantity) Preparation according to client requirement.</w:t>
      </w:r>
    </w:p>
    <w:p w:rsidR="00B631AD" w:rsidRPr="00B631AD" w:rsidRDefault="00047FCE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Estimated Heat load</w:t>
      </w:r>
      <w:r w:rsidR="00B631AD" w:rsidRPr="00B631AD">
        <w:rPr>
          <w:rFonts w:ascii="Verdana" w:hAnsi="Verdana"/>
          <w:sz w:val="17"/>
          <w:szCs w:val="17"/>
        </w:rPr>
        <w:t xml:space="preserve">, </w:t>
      </w:r>
      <w:r>
        <w:rPr>
          <w:rFonts w:ascii="Verdana" w:hAnsi="Verdana"/>
          <w:sz w:val="17"/>
          <w:szCs w:val="17"/>
        </w:rPr>
        <w:t>selection of equipments</w:t>
      </w:r>
      <w:r w:rsidR="00B631AD" w:rsidRPr="00B631AD">
        <w:rPr>
          <w:rFonts w:ascii="Verdana" w:hAnsi="Verdana"/>
          <w:sz w:val="17"/>
          <w:szCs w:val="17"/>
        </w:rPr>
        <w:t xml:space="preserve"> of HVAC system.</w:t>
      </w:r>
    </w:p>
    <w:p w:rsidR="00B631AD" w:rsidRP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>Techno commercial meeting with the clients.</w:t>
      </w:r>
    </w:p>
    <w:p w:rsidR="00B631AD" w:rsidRP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>Liaison with various suppliers for material submittal, check material with tender specifications and take approval on material by consultant.</w:t>
      </w:r>
    </w:p>
    <w:p w:rsidR="00B631AD" w:rsidRP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 xml:space="preserve">Evaluating project, present cost / benefit analysis at project decision points. </w:t>
      </w:r>
    </w:p>
    <w:p w:rsid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>Participating in project review meetings for tracking project progress &amp; cost.</w:t>
      </w:r>
    </w:p>
    <w:p w:rsidR="00C755AD" w:rsidRPr="006873C7" w:rsidRDefault="00C755AD" w:rsidP="006873C7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Analyzing job costs as well as looking after planning and purchase</w:t>
      </w:r>
      <w:r w:rsidR="006873C7">
        <w:rPr>
          <w:rFonts w:ascii="Verdana" w:hAnsi="Verdana"/>
          <w:sz w:val="17"/>
        </w:rPr>
        <w:t>.</w:t>
      </w:r>
    </w:p>
    <w:p w:rsidR="00C755AD" w:rsidRPr="00E01DE9" w:rsidRDefault="00C755AD" w:rsidP="00E01DE9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Overseeing commissioning and handing over activities</w:t>
      </w:r>
      <w:r w:rsidR="00E01DE9">
        <w:rPr>
          <w:rFonts w:ascii="Verdana" w:hAnsi="Verdana"/>
          <w:sz w:val="17"/>
        </w:rPr>
        <w:t>.</w:t>
      </w:r>
    </w:p>
    <w:p w:rsidR="00C755AD" w:rsidRPr="00B631AD" w:rsidRDefault="00C755AD" w:rsidP="00C755AD">
      <w:pPr>
        <w:tabs>
          <w:tab w:val="left" w:pos="600"/>
          <w:tab w:val="left" w:pos="6960"/>
        </w:tabs>
        <w:ind w:left="288"/>
        <w:rPr>
          <w:rFonts w:ascii="Verdana" w:hAnsi="Verdana"/>
          <w:sz w:val="17"/>
          <w:szCs w:val="17"/>
        </w:rPr>
      </w:pPr>
    </w:p>
    <w:p w:rsidR="00B631AD" w:rsidRPr="00B631AD" w:rsidRDefault="00B631AD" w:rsidP="00B631AD">
      <w:pPr>
        <w:rPr>
          <w:rFonts w:ascii="Verdana" w:hAnsi="Verdana"/>
          <w:b/>
          <w:sz w:val="17"/>
          <w:szCs w:val="17"/>
        </w:rPr>
      </w:pPr>
      <w:r w:rsidRPr="00B631AD">
        <w:rPr>
          <w:rFonts w:ascii="Verdana" w:hAnsi="Verdana"/>
          <w:b/>
          <w:sz w:val="17"/>
          <w:szCs w:val="17"/>
        </w:rPr>
        <w:t>Vendor Management</w:t>
      </w:r>
    </w:p>
    <w:p w:rsidR="00B631AD" w:rsidRP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>Identifying suppliers for purchases of capital equipments.</w:t>
      </w:r>
    </w:p>
    <w:p w:rsidR="00B631AD" w:rsidRP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>Assisting the vendors in improving their quality based on the production feedback &amp; criterions.</w:t>
      </w:r>
    </w:p>
    <w:p w:rsidR="00B631AD" w:rsidRDefault="00B631AD" w:rsidP="00B631AD">
      <w:pPr>
        <w:numPr>
          <w:ilvl w:val="0"/>
          <w:numId w:val="2"/>
        </w:numPr>
        <w:tabs>
          <w:tab w:val="left" w:pos="600"/>
          <w:tab w:val="left" w:pos="6960"/>
        </w:tabs>
        <w:rPr>
          <w:rFonts w:ascii="Verdana" w:hAnsi="Verdana"/>
          <w:sz w:val="17"/>
          <w:szCs w:val="17"/>
        </w:rPr>
      </w:pPr>
      <w:r w:rsidRPr="00B631AD">
        <w:rPr>
          <w:rFonts w:ascii="Verdana" w:hAnsi="Verdana"/>
          <w:sz w:val="17"/>
          <w:szCs w:val="17"/>
        </w:rPr>
        <w:t xml:space="preserve">Outsourcing of utilities by identifying appropriate vendor. </w:t>
      </w:r>
    </w:p>
    <w:p w:rsidR="00886714" w:rsidRDefault="00886714" w:rsidP="00886714">
      <w:pPr>
        <w:tabs>
          <w:tab w:val="left" w:pos="600"/>
          <w:tab w:val="left" w:pos="6960"/>
        </w:tabs>
        <w:ind w:left="288"/>
        <w:rPr>
          <w:rFonts w:ascii="Verdana" w:hAnsi="Verdana"/>
          <w:sz w:val="17"/>
          <w:szCs w:val="17"/>
        </w:rPr>
      </w:pPr>
    </w:p>
    <w:p w:rsidR="00291BC2" w:rsidRDefault="00291BC2" w:rsidP="00291BC2">
      <w:pPr>
        <w:pStyle w:val="Title"/>
        <w:pBdr>
          <w:top w:val="single" w:sz="4" w:space="0" w:color="000000"/>
          <w:bottom w:val="single" w:sz="4" w:space="1" w:color="000000"/>
        </w:pBdr>
        <w:shd w:val="clear" w:color="auto" w:fill="F3F3F3"/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Company Name: </w:t>
      </w:r>
      <w:r w:rsidRPr="00291BC2">
        <w:rPr>
          <w:rFonts w:ascii="Verdana" w:hAnsi="Verdana"/>
          <w:sz w:val="17"/>
          <w:szCs w:val="17"/>
        </w:rPr>
        <w:t xml:space="preserve">D.P </w:t>
      </w:r>
      <w:proofErr w:type="spellStart"/>
      <w:r w:rsidRPr="00291BC2">
        <w:rPr>
          <w:rFonts w:ascii="Verdana" w:hAnsi="Verdana"/>
          <w:sz w:val="17"/>
          <w:szCs w:val="17"/>
        </w:rPr>
        <w:t>Garg</w:t>
      </w:r>
      <w:proofErr w:type="spellEnd"/>
      <w:r w:rsidRPr="00291BC2">
        <w:rPr>
          <w:rFonts w:ascii="Verdana" w:hAnsi="Verdana"/>
          <w:sz w:val="17"/>
          <w:szCs w:val="17"/>
        </w:rPr>
        <w:t xml:space="preserve"> &amp; Company Pvt Ltd</w:t>
      </w:r>
      <w:r w:rsidRPr="000C40FC">
        <w:rPr>
          <w:rFonts w:ascii="Bookman Old Style" w:hAnsi="Bookman Old Style"/>
          <w:b w:val="0"/>
          <w:sz w:val="18"/>
          <w:szCs w:val="18"/>
        </w:rPr>
        <w:t>.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</w:t>
      </w:r>
      <w:r>
        <w:rPr>
          <w:rFonts w:ascii="Verdana" w:hAnsi="Verdana"/>
          <w:sz w:val="17"/>
          <w:szCs w:val="17"/>
        </w:rPr>
        <w:tab/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6F6CE2">
        <w:rPr>
          <w:rFonts w:ascii="Verdana" w:hAnsi="Verdana"/>
          <w:sz w:val="17"/>
          <w:szCs w:val="17"/>
        </w:rPr>
        <w:t xml:space="preserve">          March</w:t>
      </w:r>
      <w:r w:rsidR="001D7945">
        <w:rPr>
          <w:rFonts w:ascii="Verdana" w:hAnsi="Verdana"/>
          <w:sz w:val="17"/>
          <w:szCs w:val="17"/>
        </w:rPr>
        <w:t xml:space="preserve"> 2004</w:t>
      </w:r>
      <w:r w:rsidR="002366E6">
        <w:rPr>
          <w:rFonts w:ascii="Verdana" w:hAnsi="Verdana"/>
          <w:sz w:val="17"/>
          <w:szCs w:val="17"/>
        </w:rPr>
        <w:t>– June 2008</w:t>
      </w:r>
    </w:p>
    <w:p w:rsidR="00C755AD" w:rsidRDefault="00C755AD" w:rsidP="00291BC2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</w:p>
    <w:p w:rsidR="00291BC2" w:rsidRDefault="00291BC2" w:rsidP="00291BC2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  <w:r w:rsidRPr="00291BC2">
        <w:rPr>
          <w:rFonts w:ascii="Verdana" w:hAnsi="Verdana"/>
          <w:b/>
          <w:bCs/>
          <w:sz w:val="17"/>
          <w:szCs w:val="17"/>
          <w:u w:val="single"/>
        </w:rPr>
        <w:t>Planning</w:t>
      </w:r>
      <w:r w:rsidR="00C755AD">
        <w:rPr>
          <w:rFonts w:ascii="Verdana" w:hAnsi="Verdana"/>
          <w:b/>
          <w:bCs/>
          <w:sz w:val="17"/>
          <w:szCs w:val="17"/>
          <w:u w:val="single"/>
        </w:rPr>
        <w:t xml:space="preserve"> Manager</w:t>
      </w:r>
      <w:r>
        <w:rPr>
          <w:rFonts w:ascii="Verdana" w:hAnsi="Verdana"/>
          <w:b/>
          <w:bCs/>
          <w:sz w:val="17"/>
          <w:szCs w:val="17"/>
          <w:u w:val="single"/>
        </w:rPr>
        <w:t>: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Handling production operations, entailing development of production plans, estimation and procurement of resources and manpower required during the process.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Developing Vendors, and securing timely delivery of material to ensure smooth production process.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Ensuring achievements of shipment volume /target as per client demands and motivating the people to meet shipment deadlines.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Maintaining harmonious work environment on the shop floor.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To prepare monthly MIS to submit to the management.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Monitoring day to day production against delivery to meet the customer requirement.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Proper utilization of manpower.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Astute in conducting activities related to the container stuffing &amp; dispatch of products.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Distinction in developing &amp; implementing strategies to enhance quality parameters including Vendor Training, Market Development, Price Setting with increase in demand.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To meet coordination between various departments.</w:t>
      </w:r>
    </w:p>
    <w:p w:rsidR="00291BC2" w:rsidRPr="00291BC2" w:rsidRDefault="00291BC2" w:rsidP="00291BC2">
      <w:pPr>
        <w:tabs>
          <w:tab w:val="left" w:pos="600"/>
        </w:tabs>
        <w:ind w:left="288"/>
        <w:jc w:val="both"/>
        <w:rPr>
          <w:rFonts w:ascii="Verdana" w:hAnsi="Verdana"/>
          <w:sz w:val="17"/>
        </w:rPr>
      </w:pPr>
    </w:p>
    <w:p w:rsidR="00291BC2" w:rsidRPr="000C40FC" w:rsidRDefault="00291BC2" w:rsidP="00291BC2">
      <w:pPr>
        <w:tabs>
          <w:tab w:val="left" w:pos="6480"/>
        </w:tabs>
        <w:spacing w:before="20" w:after="20"/>
        <w:jc w:val="both"/>
        <w:rPr>
          <w:rFonts w:ascii="Bookman Old Style" w:hAnsi="Bookman Old Style"/>
          <w:b/>
          <w:sz w:val="18"/>
          <w:szCs w:val="18"/>
          <w:lang w:val="en-GB"/>
        </w:rPr>
      </w:pPr>
      <w:r w:rsidRPr="000C40FC">
        <w:rPr>
          <w:rFonts w:ascii="Bookman Old Style" w:hAnsi="Bookman Old Style"/>
          <w:b/>
          <w:sz w:val="18"/>
          <w:szCs w:val="18"/>
          <w:lang w:val="en-GB"/>
        </w:rPr>
        <w:t>Achievements:</w:t>
      </w:r>
    </w:p>
    <w:p w:rsidR="00291BC2" w:rsidRP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 xml:space="preserve">Reduce in-house rejection, </w:t>
      </w:r>
      <w:proofErr w:type="spellStart"/>
      <w:r w:rsidRPr="00291BC2">
        <w:rPr>
          <w:rFonts w:ascii="Verdana" w:hAnsi="Verdana"/>
          <w:sz w:val="17"/>
        </w:rPr>
        <w:t>Poka</w:t>
      </w:r>
      <w:proofErr w:type="spellEnd"/>
      <w:r w:rsidRPr="00291BC2">
        <w:rPr>
          <w:rFonts w:ascii="Verdana" w:hAnsi="Verdana"/>
          <w:sz w:val="17"/>
        </w:rPr>
        <w:t>-Yoke,</w:t>
      </w:r>
      <w:r w:rsidR="00C755AD">
        <w:rPr>
          <w:rFonts w:ascii="Verdana" w:hAnsi="Verdana"/>
          <w:sz w:val="17"/>
        </w:rPr>
        <w:t xml:space="preserve"> </w:t>
      </w:r>
      <w:r w:rsidRPr="00291BC2">
        <w:rPr>
          <w:rFonts w:ascii="Verdana" w:hAnsi="Verdana"/>
          <w:sz w:val="17"/>
        </w:rPr>
        <w:t>Improvement and skill gradation</w:t>
      </w:r>
    </w:p>
    <w:p w:rsidR="00291BC2" w:rsidRDefault="00291BC2" w:rsidP="00291BC2">
      <w:pPr>
        <w:numPr>
          <w:ilvl w:val="0"/>
          <w:numId w:val="2"/>
        </w:numPr>
        <w:tabs>
          <w:tab w:val="left" w:pos="600"/>
        </w:tabs>
        <w:jc w:val="both"/>
        <w:rPr>
          <w:rFonts w:ascii="Verdana" w:hAnsi="Verdana"/>
          <w:sz w:val="17"/>
        </w:rPr>
      </w:pPr>
      <w:r w:rsidRPr="00291BC2">
        <w:rPr>
          <w:rFonts w:ascii="Verdana" w:hAnsi="Verdana"/>
          <w:sz w:val="17"/>
        </w:rPr>
        <w:t>To reduce Inventory level, to reduce manpower by increasing productivity.</w:t>
      </w:r>
    </w:p>
    <w:p w:rsidR="001D7945" w:rsidRDefault="001D7945" w:rsidP="001D7945">
      <w:pPr>
        <w:tabs>
          <w:tab w:val="left" w:pos="600"/>
        </w:tabs>
        <w:jc w:val="both"/>
        <w:rPr>
          <w:rFonts w:ascii="Verdana" w:hAnsi="Verdana"/>
          <w:sz w:val="17"/>
        </w:rPr>
      </w:pPr>
    </w:p>
    <w:p w:rsidR="001D7945" w:rsidRDefault="001D7945" w:rsidP="001D7945">
      <w:pPr>
        <w:pStyle w:val="Title"/>
        <w:pBdr>
          <w:top w:val="single" w:sz="4" w:space="0" w:color="000000"/>
          <w:bottom w:val="single" w:sz="4" w:space="1" w:color="000000"/>
        </w:pBdr>
        <w:shd w:val="clear" w:color="auto" w:fill="F3F3F3"/>
        <w:spacing w:after="6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Company Name: India International House </w:t>
      </w:r>
      <w:r w:rsidRPr="00291BC2">
        <w:rPr>
          <w:rFonts w:ascii="Verdana" w:hAnsi="Verdana"/>
          <w:sz w:val="17"/>
          <w:szCs w:val="17"/>
        </w:rPr>
        <w:t>Ltd</w:t>
      </w:r>
      <w:r w:rsidRPr="000C40FC">
        <w:rPr>
          <w:rFonts w:ascii="Bookman Old Style" w:hAnsi="Bookman Old Style"/>
          <w:b w:val="0"/>
          <w:sz w:val="18"/>
          <w:szCs w:val="18"/>
        </w:rPr>
        <w:t>.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 </w:t>
      </w:r>
      <w:r>
        <w:rPr>
          <w:rFonts w:ascii="Verdana" w:hAnsi="Verdana"/>
          <w:sz w:val="17"/>
          <w:szCs w:val="17"/>
        </w:rPr>
        <w:tab/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6F6CE2">
        <w:rPr>
          <w:rFonts w:ascii="Verdana" w:hAnsi="Verdana"/>
          <w:sz w:val="17"/>
          <w:szCs w:val="17"/>
        </w:rPr>
        <w:t xml:space="preserve">          Aug 2001– Feb</w:t>
      </w:r>
      <w:r>
        <w:rPr>
          <w:rFonts w:ascii="Verdana" w:hAnsi="Verdana"/>
          <w:sz w:val="17"/>
          <w:szCs w:val="17"/>
        </w:rPr>
        <w:t xml:space="preserve"> 2004</w:t>
      </w:r>
    </w:p>
    <w:p w:rsidR="001D7945" w:rsidRDefault="001D7945" w:rsidP="001D7945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</w:p>
    <w:p w:rsidR="001D7945" w:rsidRDefault="001D7945" w:rsidP="001D7945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  <w:proofErr w:type="spellStart"/>
      <w:r>
        <w:rPr>
          <w:rFonts w:ascii="Verdana" w:hAnsi="Verdana"/>
          <w:b/>
          <w:bCs/>
          <w:sz w:val="17"/>
          <w:szCs w:val="17"/>
          <w:u w:val="single"/>
        </w:rPr>
        <w:t>Sr</w:t>
      </w:r>
      <w:proofErr w:type="spellEnd"/>
      <w:r>
        <w:rPr>
          <w:rFonts w:ascii="Verdana" w:hAnsi="Verdana"/>
          <w:b/>
          <w:bCs/>
          <w:sz w:val="17"/>
          <w:szCs w:val="17"/>
          <w:u w:val="single"/>
        </w:rPr>
        <w:t xml:space="preserve"> Engineer</w:t>
      </w:r>
      <w:r w:rsidR="00B67B34">
        <w:rPr>
          <w:rFonts w:ascii="Verdana" w:hAnsi="Verdana"/>
          <w:b/>
          <w:bCs/>
          <w:sz w:val="17"/>
          <w:szCs w:val="17"/>
          <w:u w:val="single"/>
        </w:rPr>
        <w:t>:</w:t>
      </w:r>
    </w:p>
    <w:p w:rsidR="006F6CE2" w:rsidRDefault="00B67B34" w:rsidP="00B67B34">
      <w:pPr>
        <w:pStyle w:val="megStyle3"/>
        <w:rPr>
          <w:rFonts w:ascii="Verdana" w:hAnsi="Verdana"/>
          <w:b/>
          <w:bCs/>
          <w:sz w:val="17"/>
          <w:szCs w:val="17"/>
          <w:u w:val="single"/>
        </w:rPr>
      </w:pPr>
      <w:r>
        <w:rPr>
          <w:rFonts w:ascii="Verdana" w:hAnsi="Verdana"/>
          <w:sz w:val="17"/>
        </w:rPr>
        <w:t xml:space="preserve">     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Successfully handled the in-house client dealing; product planning &amp; implementat</w:t>
      </w:r>
      <w:r w:rsidR="00B67B34">
        <w:rPr>
          <w:rFonts w:ascii="Bookman Old Style" w:hAnsi="Bookman Old Style"/>
          <w:sz w:val="18"/>
          <w:szCs w:val="18"/>
          <w:lang w:val="en-GB"/>
        </w:rPr>
        <w:t>ion.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Played a pivotal part in managing the sampling &amp; final inspection of product; shipment audit.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Astute in dealing with powder coating.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Astute in dealing  electroplating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Astute in setting quality parameters after hot forging.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Proficiently prepared quality parameters in lean sing as well as polishing; fixed tolerance limit in Machine shop in coordination with production unit.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Instrumental in implementing ISO System; conducting inspections of ISO rev files related to quality.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 xml:space="preserve">Astute in formulating &amp; implementing strategies to enhance quality parameters like making jig fixtures, display of drawing in every department. </w:t>
      </w:r>
    </w:p>
    <w:p w:rsidR="006F6CE2" w:rsidRPr="00FC152C" w:rsidRDefault="006F6CE2" w:rsidP="00B67B34">
      <w:pPr>
        <w:numPr>
          <w:ilvl w:val="0"/>
          <w:numId w:val="2"/>
        </w:numPr>
        <w:tabs>
          <w:tab w:val="left" w:pos="600"/>
        </w:tabs>
        <w:jc w:val="both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Follow-up for the corrective/preventive action for the NC’s observed during the internal external audit.</w:t>
      </w:r>
    </w:p>
    <w:p w:rsidR="001D7945" w:rsidRPr="00291BC2" w:rsidRDefault="001D7945" w:rsidP="001D7945">
      <w:pPr>
        <w:tabs>
          <w:tab w:val="left" w:pos="600"/>
        </w:tabs>
        <w:ind w:left="288"/>
        <w:jc w:val="both"/>
        <w:rPr>
          <w:rFonts w:ascii="Verdana" w:hAnsi="Verdana"/>
          <w:sz w:val="17"/>
        </w:rPr>
      </w:pPr>
    </w:p>
    <w:p w:rsidR="001D7945" w:rsidRPr="00291BC2" w:rsidRDefault="001D7945" w:rsidP="001D7945">
      <w:pPr>
        <w:tabs>
          <w:tab w:val="left" w:pos="600"/>
        </w:tabs>
        <w:jc w:val="both"/>
        <w:rPr>
          <w:rFonts w:ascii="Verdana" w:hAnsi="Verdana"/>
          <w:sz w:val="17"/>
        </w:rPr>
      </w:pPr>
    </w:p>
    <w:p w:rsidR="00AD7EC5" w:rsidRPr="003833B5" w:rsidRDefault="00AD7EC5" w:rsidP="003833B5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hd w:val="clear" w:color="auto" w:fill="E6E6E6"/>
        <w:spacing w:before="40" w:after="40"/>
        <w:jc w:val="center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TECHNICAL SkillS</w:t>
      </w:r>
    </w:p>
    <w:p w:rsidR="00AD7EC5" w:rsidRDefault="00AD7EC5">
      <w:pPr>
        <w:numPr>
          <w:ilvl w:val="0"/>
          <w:numId w:val="2"/>
        </w:numPr>
        <w:rPr>
          <w:rFonts w:ascii="Verdana" w:hAnsi="Verdana"/>
          <w:sz w:val="17"/>
          <w:szCs w:val="22"/>
        </w:rPr>
      </w:pPr>
      <w:r>
        <w:rPr>
          <w:rFonts w:ascii="Verdana" w:hAnsi="Verdana"/>
          <w:sz w:val="17"/>
          <w:szCs w:val="17"/>
        </w:rPr>
        <w:t xml:space="preserve">Conversant with Windows, </w:t>
      </w:r>
      <w:r w:rsidR="003833B5">
        <w:rPr>
          <w:rFonts w:ascii="Verdana" w:hAnsi="Verdana"/>
          <w:sz w:val="17"/>
          <w:szCs w:val="22"/>
        </w:rPr>
        <w:t xml:space="preserve">MS Office </w:t>
      </w:r>
      <w:r>
        <w:rPr>
          <w:rFonts w:ascii="Verdana" w:hAnsi="Verdana"/>
          <w:sz w:val="17"/>
          <w:szCs w:val="22"/>
        </w:rPr>
        <w:t>as well as the Internet Applications.</w:t>
      </w:r>
    </w:p>
    <w:p w:rsidR="00AD7EC5" w:rsidRDefault="003833B5">
      <w:pPr>
        <w:numPr>
          <w:ilvl w:val="0"/>
          <w:numId w:val="2"/>
        </w:numPr>
        <w:rPr>
          <w:rFonts w:ascii="Verdana" w:hAnsi="Verdana"/>
          <w:sz w:val="17"/>
          <w:szCs w:val="22"/>
        </w:rPr>
      </w:pPr>
      <w:r>
        <w:rPr>
          <w:rFonts w:ascii="Verdana" w:hAnsi="Verdana"/>
          <w:sz w:val="17"/>
          <w:szCs w:val="22"/>
        </w:rPr>
        <w:t>U</w:t>
      </w:r>
      <w:r w:rsidR="00AD7EC5">
        <w:rPr>
          <w:rFonts w:ascii="Verdana" w:hAnsi="Verdana"/>
          <w:sz w:val="17"/>
          <w:szCs w:val="22"/>
        </w:rPr>
        <w:t xml:space="preserve">nderstanding the concept and applications of </w:t>
      </w:r>
      <w:r w:rsidR="00886714">
        <w:rPr>
          <w:rFonts w:ascii="Verdana" w:hAnsi="Verdana"/>
          <w:sz w:val="17"/>
          <w:szCs w:val="22"/>
        </w:rPr>
        <w:t>Psychometric, Heat load calculation.</w:t>
      </w:r>
    </w:p>
    <w:p w:rsidR="00AD7EC5" w:rsidRDefault="00AD7EC5">
      <w:pPr>
        <w:ind w:left="288"/>
        <w:rPr>
          <w:rFonts w:ascii="Verdana" w:hAnsi="Verdana"/>
          <w:sz w:val="17"/>
          <w:szCs w:val="17"/>
        </w:rPr>
      </w:pPr>
    </w:p>
    <w:p w:rsidR="00AD7EC5" w:rsidRDefault="00AD7EC5">
      <w:pPr>
        <w:pBdr>
          <w:top w:val="double" w:sz="40" w:space="1" w:color="000000"/>
          <w:left w:val="double" w:sz="40" w:space="18" w:color="000000"/>
          <w:bottom w:val="double" w:sz="40" w:space="1" w:color="000000"/>
          <w:right w:val="double" w:sz="40" w:space="4" w:color="000000"/>
        </w:pBdr>
        <w:shd w:val="clear" w:color="auto" w:fill="E6E6E6"/>
        <w:spacing w:before="40" w:after="40"/>
        <w:ind w:left="288"/>
        <w:jc w:val="center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OtHERS</w:t>
      </w:r>
    </w:p>
    <w:p w:rsidR="00AD7EC5" w:rsidRDefault="00AD7EC5">
      <w:pPr>
        <w:ind w:left="288"/>
        <w:rPr>
          <w:rFonts w:ascii="Verdana" w:hAnsi="Verdana"/>
          <w:sz w:val="17"/>
          <w:szCs w:val="17"/>
        </w:rPr>
      </w:pPr>
    </w:p>
    <w:p w:rsidR="00AD7EC5" w:rsidRDefault="00AD7EC5">
      <w:pPr>
        <w:numPr>
          <w:ilvl w:val="0"/>
          <w:numId w:val="2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Active member of ISHRAE Delhi Chapter. </w:t>
      </w:r>
    </w:p>
    <w:p w:rsidR="00AD7EC5" w:rsidRDefault="00AD7EC5">
      <w:pPr>
        <w:ind w:left="288"/>
        <w:rPr>
          <w:rFonts w:ascii="Verdana" w:hAnsi="Verdana"/>
          <w:sz w:val="17"/>
          <w:szCs w:val="17"/>
        </w:rPr>
      </w:pPr>
    </w:p>
    <w:p w:rsidR="00AD7EC5" w:rsidRDefault="00AD7EC5">
      <w:pPr>
        <w:pBdr>
          <w:top w:val="double" w:sz="40" w:space="1" w:color="000000"/>
          <w:left w:val="double" w:sz="40" w:space="4" w:color="000000"/>
          <w:bottom w:val="double" w:sz="40" w:space="1" w:color="000000"/>
          <w:right w:val="double" w:sz="40" w:space="4" w:color="000000"/>
        </w:pBdr>
        <w:shd w:val="clear" w:color="auto" w:fill="E6E6E6"/>
        <w:spacing w:before="40" w:after="40"/>
        <w:jc w:val="center"/>
        <w:rPr>
          <w:rFonts w:ascii="Verdana" w:hAnsi="Verdana"/>
          <w:b/>
          <w:caps/>
          <w:sz w:val="17"/>
          <w:szCs w:val="17"/>
        </w:rPr>
      </w:pPr>
      <w:r>
        <w:rPr>
          <w:rFonts w:ascii="Verdana" w:hAnsi="Verdana"/>
          <w:b/>
          <w:caps/>
          <w:sz w:val="17"/>
          <w:szCs w:val="17"/>
        </w:rPr>
        <w:t>Personal Details</w:t>
      </w:r>
    </w:p>
    <w:p w:rsidR="00411FE5" w:rsidRPr="00FC152C" w:rsidRDefault="0069478E" w:rsidP="00411FE5">
      <w:pPr>
        <w:pBdr>
          <w:top w:val="thinThickSmallGap" w:sz="24" w:space="1" w:color="auto"/>
        </w:pBdr>
        <w:jc w:val="both"/>
        <w:rPr>
          <w:rFonts w:ascii="Bookman Old Style" w:hAnsi="Bookman Old Style"/>
          <w:sz w:val="18"/>
          <w:szCs w:val="18"/>
          <w:lang w:val="en-GB"/>
        </w:rPr>
      </w:pPr>
      <w:r>
        <w:t xml:space="preserve">Address                 </w:t>
      </w:r>
      <w:r>
        <w:tab/>
      </w:r>
      <w:r w:rsidR="00411FE5">
        <w:t>:</w:t>
      </w:r>
      <w:r w:rsidR="00411FE5">
        <w:rPr>
          <w:rFonts w:ascii="Bookman Old Style" w:hAnsi="Bookman Old Style"/>
          <w:sz w:val="18"/>
          <w:szCs w:val="18"/>
          <w:lang w:val="en-GB"/>
        </w:rPr>
        <w:t xml:space="preserve"> </w:t>
      </w:r>
      <w:r w:rsidR="00411FE5" w:rsidRPr="00FC152C">
        <w:rPr>
          <w:rFonts w:ascii="Bookman Old Style" w:hAnsi="Bookman Old Style"/>
          <w:sz w:val="18"/>
          <w:szCs w:val="18"/>
          <w:lang w:val="en-GB"/>
        </w:rPr>
        <w:t xml:space="preserve">SRA 141 A, Shipra Rivera, </w:t>
      </w:r>
      <w:proofErr w:type="spellStart"/>
      <w:r w:rsidR="00411FE5" w:rsidRPr="00FC152C">
        <w:rPr>
          <w:rFonts w:ascii="Bookman Old Style" w:hAnsi="Bookman Old Style"/>
          <w:sz w:val="18"/>
          <w:szCs w:val="18"/>
          <w:lang w:val="en-GB"/>
        </w:rPr>
        <w:t>Indirapuram</w:t>
      </w:r>
      <w:proofErr w:type="spellEnd"/>
    </w:p>
    <w:p w:rsidR="00411FE5" w:rsidRPr="00FC152C" w:rsidRDefault="00411FE5" w:rsidP="00411FE5">
      <w:pPr>
        <w:ind w:left="2160" w:hanging="2160"/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ab/>
        <w:t>Ghaziabad (U.P)</w:t>
      </w:r>
    </w:p>
    <w:p w:rsidR="00411FE5" w:rsidRDefault="00411FE5" w:rsidP="00411FE5">
      <w:pPr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t>Date of Birth</w:t>
      </w:r>
      <w:r w:rsidRPr="00FC152C">
        <w:rPr>
          <w:rFonts w:ascii="Bookman Old Style" w:hAnsi="Bookman Old Style"/>
          <w:sz w:val="18"/>
          <w:szCs w:val="18"/>
          <w:lang w:val="en-GB"/>
        </w:rPr>
        <w:tab/>
      </w:r>
      <w:r>
        <w:rPr>
          <w:rFonts w:ascii="Bookman Old Style" w:hAnsi="Bookman Old Style"/>
          <w:sz w:val="18"/>
          <w:szCs w:val="18"/>
          <w:lang w:val="en-GB"/>
        </w:rPr>
        <w:t xml:space="preserve">       </w:t>
      </w:r>
      <w:r w:rsidRPr="00FC152C">
        <w:rPr>
          <w:rFonts w:ascii="Bookman Old Style" w:hAnsi="Bookman Old Style"/>
          <w:sz w:val="18"/>
          <w:szCs w:val="18"/>
          <w:lang w:val="en-GB"/>
        </w:rPr>
        <w:tab/>
      </w:r>
      <w:r>
        <w:rPr>
          <w:rFonts w:ascii="Bookman Old Style" w:hAnsi="Bookman Old Style"/>
          <w:sz w:val="18"/>
          <w:szCs w:val="18"/>
          <w:lang w:val="en-GB"/>
        </w:rPr>
        <w:t xml:space="preserve">     </w:t>
      </w:r>
      <w:r w:rsidRPr="00FC152C">
        <w:rPr>
          <w:rFonts w:ascii="Bookman Old Style" w:hAnsi="Bookman Old Style"/>
          <w:sz w:val="18"/>
          <w:szCs w:val="18"/>
          <w:lang w:val="en-GB"/>
        </w:rPr>
        <w:t>: 16th August 1975</w:t>
      </w:r>
    </w:p>
    <w:p w:rsidR="00411FE5" w:rsidRDefault="00411FE5" w:rsidP="00411FE5">
      <w:pPr>
        <w:rPr>
          <w:rFonts w:ascii="Bookman Old Style" w:hAnsi="Bookman Old Style"/>
          <w:sz w:val="18"/>
          <w:szCs w:val="18"/>
          <w:lang w:val="en-GB"/>
        </w:rPr>
      </w:pPr>
    </w:p>
    <w:p w:rsidR="00411FE5" w:rsidRDefault="00411FE5" w:rsidP="00411FE5">
      <w:pPr>
        <w:rPr>
          <w:rFonts w:ascii="Bookman Old Style" w:hAnsi="Bookman Old Style"/>
          <w:sz w:val="18"/>
          <w:szCs w:val="18"/>
          <w:lang w:val="en-GB"/>
        </w:rPr>
      </w:pPr>
      <w:r>
        <w:rPr>
          <w:rFonts w:ascii="Bookman Old Style" w:hAnsi="Bookman Old Style"/>
          <w:sz w:val="18"/>
          <w:szCs w:val="18"/>
          <w:lang w:val="en-GB"/>
        </w:rPr>
        <w:t>Passport Details</w:t>
      </w:r>
      <w:r>
        <w:rPr>
          <w:rFonts w:ascii="Bookman Old Style" w:hAnsi="Bookman Old Style"/>
          <w:sz w:val="18"/>
          <w:szCs w:val="18"/>
          <w:lang w:val="en-GB"/>
        </w:rPr>
        <w:tab/>
        <w:t xml:space="preserve">          : B</w:t>
      </w:r>
      <w:r w:rsidR="00886714">
        <w:rPr>
          <w:rFonts w:ascii="Bookman Old Style" w:hAnsi="Bookman Old Style"/>
          <w:sz w:val="18"/>
          <w:szCs w:val="18"/>
          <w:lang w:val="en-GB"/>
        </w:rPr>
        <w:t>J2772115</w:t>
      </w:r>
    </w:p>
    <w:p w:rsidR="00411FE5" w:rsidRPr="00FC152C" w:rsidRDefault="00411FE5" w:rsidP="00411FE5">
      <w:pPr>
        <w:rPr>
          <w:rFonts w:ascii="Bookman Old Style" w:hAnsi="Bookman Old Style"/>
          <w:sz w:val="18"/>
          <w:szCs w:val="18"/>
          <w:lang w:val="en-GB"/>
        </w:rPr>
      </w:pPr>
      <w:r w:rsidRPr="00FC152C">
        <w:rPr>
          <w:rFonts w:ascii="Bookman Old Style" w:hAnsi="Bookman Old Style"/>
          <w:sz w:val="18"/>
          <w:szCs w:val="18"/>
          <w:lang w:val="en-GB"/>
        </w:rPr>
        <w:br/>
      </w:r>
    </w:p>
    <w:sectPr w:rsidR="00411FE5" w:rsidRPr="00FC152C" w:rsidSect="00FC35E2">
      <w:pgSz w:w="11906" w:h="16838"/>
      <w:pgMar w:top="864" w:right="864" w:bottom="864" w:left="864" w:header="720" w:footer="720" w:gutter="0"/>
      <w:pgBorders>
        <w:top w:val="single" w:sz="4" w:space="19" w:color="000000"/>
        <w:left w:val="single" w:sz="4" w:space="19" w:color="000000"/>
        <w:bottom w:val="single" w:sz="4" w:space="19" w:color="000000"/>
        <w:right w:val="single" w:sz="4" w:space="19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"/>
      <w:lvlJc w:val="left"/>
      <w:pPr>
        <w:tabs>
          <w:tab w:val="num" w:pos="288"/>
        </w:tabs>
        <w:ind w:left="288" w:hanging="288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/>
      </w:rPr>
    </w:lvl>
  </w:abstractNum>
  <w:abstractNum w:abstractNumId="5">
    <w:nsid w:val="187B4FCD"/>
    <w:multiLevelType w:val="hybridMultilevel"/>
    <w:tmpl w:val="C20832E2"/>
    <w:lvl w:ilvl="0" w:tplc="021670CC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F3B70"/>
    <w:multiLevelType w:val="hybridMultilevel"/>
    <w:tmpl w:val="CEC8796E"/>
    <w:lvl w:ilvl="0" w:tplc="0000000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1305B4"/>
    <w:multiLevelType w:val="hybridMultilevel"/>
    <w:tmpl w:val="0E7E5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28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E37DA"/>
    <w:rsid w:val="00013AD5"/>
    <w:rsid w:val="00017E5D"/>
    <w:rsid w:val="00047FCE"/>
    <w:rsid w:val="00055103"/>
    <w:rsid w:val="00056E2C"/>
    <w:rsid w:val="000709E1"/>
    <w:rsid w:val="00101E5A"/>
    <w:rsid w:val="00104B80"/>
    <w:rsid w:val="00125C17"/>
    <w:rsid w:val="0016374C"/>
    <w:rsid w:val="001B2E2F"/>
    <w:rsid w:val="001B6004"/>
    <w:rsid w:val="001D7945"/>
    <w:rsid w:val="00232846"/>
    <w:rsid w:val="00232D06"/>
    <w:rsid w:val="002366E6"/>
    <w:rsid w:val="00245501"/>
    <w:rsid w:val="00291BC2"/>
    <w:rsid w:val="002E371D"/>
    <w:rsid w:val="002F14EA"/>
    <w:rsid w:val="00302B9D"/>
    <w:rsid w:val="00307FF3"/>
    <w:rsid w:val="003101AC"/>
    <w:rsid w:val="0032211A"/>
    <w:rsid w:val="00336689"/>
    <w:rsid w:val="00351108"/>
    <w:rsid w:val="003516F7"/>
    <w:rsid w:val="00366800"/>
    <w:rsid w:val="003833B5"/>
    <w:rsid w:val="003D2D83"/>
    <w:rsid w:val="00401F9D"/>
    <w:rsid w:val="004032DC"/>
    <w:rsid w:val="00411FE5"/>
    <w:rsid w:val="004C026F"/>
    <w:rsid w:val="004C321C"/>
    <w:rsid w:val="004F5A70"/>
    <w:rsid w:val="005027EA"/>
    <w:rsid w:val="00517238"/>
    <w:rsid w:val="00542D72"/>
    <w:rsid w:val="005C18AF"/>
    <w:rsid w:val="0061138F"/>
    <w:rsid w:val="0064547D"/>
    <w:rsid w:val="0065533E"/>
    <w:rsid w:val="0067314B"/>
    <w:rsid w:val="00682270"/>
    <w:rsid w:val="006873C7"/>
    <w:rsid w:val="0069478E"/>
    <w:rsid w:val="006A1CC7"/>
    <w:rsid w:val="006B2D48"/>
    <w:rsid w:val="006E37DA"/>
    <w:rsid w:val="006E7DE4"/>
    <w:rsid w:val="006F6CE2"/>
    <w:rsid w:val="0070297F"/>
    <w:rsid w:val="00727865"/>
    <w:rsid w:val="00771062"/>
    <w:rsid w:val="0078143B"/>
    <w:rsid w:val="00801DD7"/>
    <w:rsid w:val="00825298"/>
    <w:rsid w:val="008425C6"/>
    <w:rsid w:val="00886714"/>
    <w:rsid w:val="008A51F0"/>
    <w:rsid w:val="008E31A2"/>
    <w:rsid w:val="00916B79"/>
    <w:rsid w:val="00931B59"/>
    <w:rsid w:val="00931F4E"/>
    <w:rsid w:val="009A6F3D"/>
    <w:rsid w:val="009E507C"/>
    <w:rsid w:val="00A23298"/>
    <w:rsid w:val="00A334B7"/>
    <w:rsid w:val="00A36268"/>
    <w:rsid w:val="00A43630"/>
    <w:rsid w:val="00A54119"/>
    <w:rsid w:val="00A54790"/>
    <w:rsid w:val="00A64075"/>
    <w:rsid w:val="00A64142"/>
    <w:rsid w:val="00A74967"/>
    <w:rsid w:val="00AB0F27"/>
    <w:rsid w:val="00AB4FFF"/>
    <w:rsid w:val="00AD7EC5"/>
    <w:rsid w:val="00AE1D18"/>
    <w:rsid w:val="00B45B1D"/>
    <w:rsid w:val="00B52BC6"/>
    <w:rsid w:val="00B631AD"/>
    <w:rsid w:val="00B67B34"/>
    <w:rsid w:val="00B70CEE"/>
    <w:rsid w:val="00B82464"/>
    <w:rsid w:val="00B84758"/>
    <w:rsid w:val="00C21F8F"/>
    <w:rsid w:val="00C41F41"/>
    <w:rsid w:val="00C755AD"/>
    <w:rsid w:val="00CF3CE9"/>
    <w:rsid w:val="00CF7235"/>
    <w:rsid w:val="00D22086"/>
    <w:rsid w:val="00D53B8F"/>
    <w:rsid w:val="00D9457A"/>
    <w:rsid w:val="00DB21E6"/>
    <w:rsid w:val="00E01DE9"/>
    <w:rsid w:val="00E03600"/>
    <w:rsid w:val="00E26E8C"/>
    <w:rsid w:val="00E430AF"/>
    <w:rsid w:val="00E560CD"/>
    <w:rsid w:val="00E572C6"/>
    <w:rsid w:val="00EA66C7"/>
    <w:rsid w:val="00EA7BA4"/>
    <w:rsid w:val="00EB1E06"/>
    <w:rsid w:val="00F101F9"/>
    <w:rsid w:val="00F162DC"/>
    <w:rsid w:val="00F456EC"/>
    <w:rsid w:val="00F46AB4"/>
    <w:rsid w:val="00FC35E2"/>
    <w:rsid w:val="00FD61D6"/>
    <w:rsid w:val="00FE35AE"/>
    <w:rsid w:val="00FF40CC"/>
    <w:rsid w:val="00FF4C7B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E2"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FC35E2"/>
    <w:pPr>
      <w:keepNext/>
      <w:numPr>
        <w:numId w:val="1"/>
      </w:numPr>
      <w:jc w:val="center"/>
      <w:outlineLvl w:val="0"/>
    </w:pPr>
    <w:rPr>
      <w:rFonts w:ascii="Verdana" w:hAnsi="Verdana"/>
      <w:b/>
      <w:sz w:val="17"/>
      <w:szCs w:val="17"/>
      <w:u w:val="single"/>
    </w:rPr>
  </w:style>
  <w:style w:type="paragraph" w:styleId="Heading2">
    <w:name w:val="heading 2"/>
    <w:basedOn w:val="Normal"/>
    <w:next w:val="Normal"/>
    <w:qFormat/>
    <w:rsid w:val="00FC35E2"/>
    <w:pPr>
      <w:keepNext/>
      <w:numPr>
        <w:ilvl w:val="1"/>
        <w:numId w:val="1"/>
      </w:numPr>
      <w:pBdr>
        <w:top w:val="double" w:sz="1" w:space="1" w:color="000000"/>
        <w:left w:val="double" w:sz="1" w:space="4" w:color="000000"/>
        <w:bottom w:val="double" w:sz="1" w:space="0" w:color="000000"/>
        <w:right w:val="double" w:sz="1" w:space="4" w:color="000000"/>
      </w:pBdr>
      <w:shd w:val="clear" w:color="auto" w:fill="E6E6E6"/>
      <w:outlineLvl w:val="1"/>
    </w:pPr>
    <w:rPr>
      <w:rFonts w:ascii="Verdana" w:hAnsi="Verdana"/>
      <w:b/>
      <w:sz w:val="28"/>
      <w:szCs w:val="2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FC35E2"/>
    <w:rPr>
      <w:rFonts w:ascii="Wingdings" w:hAnsi="Wingdings"/>
    </w:rPr>
  </w:style>
  <w:style w:type="character" w:customStyle="1" w:styleId="WW8Num2z2">
    <w:name w:val="WW8Num2z2"/>
    <w:rsid w:val="00FC35E2"/>
    <w:rPr>
      <w:rFonts w:ascii="Wingdings" w:hAnsi="Wingdings"/>
    </w:rPr>
  </w:style>
  <w:style w:type="character" w:customStyle="1" w:styleId="WW8Num2z3">
    <w:name w:val="WW8Num2z3"/>
    <w:rsid w:val="00FC35E2"/>
    <w:rPr>
      <w:rFonts w:ascii="Symbol" w:hAnsi="Symbol"/>
    </w:rPr>
  </w:style>
  <w:style w:type="character" w:customStyle="1" w:styleId="WW8Num2z4">
    <w:name w:val="WW8Num2z4"/>
    <w:rsid w:val="00FC35E2"/>
    <w:rPr>
      <w:rFonts w:ascii="Courier New" w:hAnsi="Courier New" w:cs="Courier New"/>
    </w:rPr>
  </w:style>
  <w:style w:type="character" w:customStyle="1" w:styleId="WW8Num2z6">
    <w:name w:val="WW8Num2z6"/>
    <w:rsid w:val="00FC35E2"/>
    <w:rPr>
      <w:rFonts w:ascii="Symbol" w:hAnsi="Symbol"/>
    </w:rPr>
  </w:style>
  <w:style w:type="character" w:customStyle="1" w:styleId="WW8Num3z0">
    <w:name w:val="WW8Num3z0"/>
    <w:rsid w:val="00FC35E2"/>
    <w:rPr>
      <w:rFonts w:ascii="Wingdings" w:hAnsi="Wingdings"/>
    </w:rPr>
  </w:style>
  <w:style w:type="character" w:customStyle="1" w:styleId="WW8Num4z0">
    <w:name w:val="WW8Num4z0"/>
    <w:rsid w:val="00FC35E2"/>
    <w:rPr>
      <w:rFonts w:ascii="Wingdings" w:hAnsi="Wingdings"/>
      <w:color w:val="auto"/>
    </w:rPr>
  </w:style>
  <w:style w:type="character" w:customStyle="1" w:styleId="WW8Num5z0">
    <w:name w:val="WW8Num5z0"/>
    <w:rsid w:val="00FC35E2"/>
    <w:rPr>
      <w:rFonts w:ascii="Wingdings" w:hAnsi="Wingdings"/>
    </w:rPr>
  </w:style>
  <w:style w:type="character" w:customStyle="1" w:styleId="WW8Num1z0">
    <w:name w:val="WW8Num1z0"/>
    <w:rsid w:val="00FC35E2"/>
    <w:rPr>
      <w:rFonts w:ascii="Wingdings" w:hAnsi="Wingdings"/>
      <w:b w:val="0"/>
      <w:color w:val="auto"/>
      <w:sz w:val="16"/>
      <w:szCs w:val="16"/>
    </w:rPr>
  </w:style>
  <w:style w:type="character" w:customStyle="1" w:styleId="WW8Num1z2">
    <w:name w:val="WW8Num1z2"/>
    <w:rsid w:val="00FC35E2"/>
    <w:rPr>
      <w:rFonts w:ascii="Wingdings" w:hAnsi="Wingdings"/>
    </w:rPr>
  </w:style>
  <w:style w:type="character" w:customStyle="1" w:styleId="WW8Num1z3">
    <w:name w:val="WW8Num1z3"/>
    <w:rsid w:val="00FC35E2"/>
    <w:rPr>
      <w:rFonts w:ascii="Times New Roman" w:eastAsia="Times New Roman" w:hAnsi="Times New Roman" w:cs="Times New Roman"/>
    </w:rPr>
  </w:style>
  <w:style w:type="character" w:customStyle="1" w:styleId="WW8Num1z4">
    <w:name w:val="WW8Num1z4"/>
    <w:rsid w:val="00FC35E2"/>
    <w:rPr>
      <w:rFonts w:ascii="Courier New" w:hAnsi="Courier New" w:cs="Courier New"/>
    </w:rPr>
  </w:style>
  <w:style w:type="character" w:customStyle="1" w:styleId="WW8Num1z6">
    <w:name w:val="WW8Num1z6"/>
    <w:rsid w:val="00FC35E2"/>
    <w:rPr>
      <w:rFonts w:ascii="Symbol" w:hAnsi="Symbol"/>
    </w:rPr>
  </w:style>
  <w:style w:type="character" w:customStyle="1" w:styleId="WW8Num2z1">
    <w:name w:val="WW8Num2z1"/>
    <w:rsid w:val="00FC35E2"/>
    <w:rPr>
      <w:rFonts w:ascii="Courier New" w:hAnsi="Courier New" w:cs="Courier New"/>
    </w:rPr>
  </w:style>
  <w:style w:type="character" w:customStyle="1" w:styleId="WW8Num3z1">
    <w:name w:val="WW8Num3z1"/>
    <w:rsid w:val="00FC35E2"/>
    <w:rPr>
      <w:rFonts w:ascii="Courier New" w:hAnsi="Courier New" w:cs="Courier New"/>
    </w:rPr>
  </w:style>
  <w:style w:type="character" w:customStyle="1" w:styleId="WW8Num3z3">
    <w:name w:val="WW8Num3z3"/>
    <w:rsid w:val="00FC35E2"/>
    <w:rPr>
      <w:rFonts w:ascii="Symbol" w:hAnsi="Symbol"/>
    </w:rPr>
  </w:style>
  <w:style w:type="character" w:customStyle="1" w:styleId="WW8Num5z1">
    <w:name w:val="WW8Num5z1"/>
    <w:rsid w:val="00FC35E2"/>
    <w:rPr>
      <w:rFonts w:ascii="Courier New" w:hAnsi="Courier New" w:cs="Courier New"/>
    </w:rPr>
  </w:style>
  <w:style w:type="character" w:customStyle="1" w:styleId="WW8Num5z3">
    <w:name w:val="WW8Num5z3"/>
    <w:rsid w:val="00FC35E2"/>
    <w:rPr>
      <w:rFonts w:ascii="Symbol" w:hAnsi="Symbol"/>
    </w:rPr>
  </w:style>
  <w:style w:type="character" w:customStyle="1" w:styleId="WW8Num6z0">
    <w:name w:val="WW8Num6z0"/>
    <w:rsid w:val="00FC35E2"/>
    <w:rPr>
      <w:rFonts w:ascii="Wingdings" w:hAnsi="Wingdings"/>
    </w:rPr>
  </w:style>
  <w:style w:type="character" w:customStyle="1" w:styleId="WW8Num6z1">
    <w:name w:val="WW8Num6z1"/>
    <w:rsid w:val="00FC35E2"/>
    <w:rPr>
      <w:rFonts w:ascii="Courier New" w:hAnsi="Courier New" w:cs="Courier New"/>
    </w:rPr>
  </w:style>
  <w:style w:type="character" w:customStyle="1" w:styleId="WW8Num6z3">
    <w:name w:val="WW8Num6z3"/>
    <w:rsid w:val="00FC35E2"/>
    <w:rPr>
      <w:rFonts w:ascii="Symbol" w:hAnsi="Symbol"/>
    </w:rPr>
  </w:style>
  <w:style w:type="character" w:customStyle="1" w:styleId="WW8Num7z0">
    <w:name w:val="WW8Num7z0"/>
    <w:rsid w:val="00FC35E2"/>
    <w:rPr>
      <w:rFonts w:ascii="Wingdings" w:hAnsi="Wingdings"/>
    </w:rPr>
  </w:style>
  <w:style w:type="character" w:customStyle="1" w:styleId="WW8Num8z0">
    <w:name w:val="WW8Num8z0"/>
    <w:rsid w:val="00FC35E2"/>
    <w:rPr>
      <w:rFonts w:ascii="Wingdings" w:hAnsi="Wingdings"/>
    </w:rPr>
  </w:style>
  <w:style w:type="character" w:customStyle="1" w:styleId="WW8Num8z1">
    <w:name w:val="WW8Num8z1"/>
    <w:rsid w:val="00FC35E2"/>
    <w:rPr>
      <w:rFonts w:ascii="Courier New" w:hAnsi="Courier New" w:cs="Courier New"/>
    </w:rPr>
  </w:style>
  <w:style w:type="character" w:customStyle="1" w:styleId="WW8Num8z3">
    <w:name w:val="WW8Num8z3"/>
    <w:rsid w:val="00FC35E2"/>
    <w:rPr>
      <w:rFonts w:ascii="Symbol" w:hAnsi="Symbol"/>
    </w:rPr>
  </w:style>
  <w:style w:type="character" w:customStyle="1" w:styleId="WW-DefaultParagraphFont">
    <w:name w:val="WW-Default Paragraph Font"/>
    <w:rsid w:val="00FC35E2"/>
  </w:style>
  <w:style w:type="character" w:styleId="CommentReference">
    <w:name w:val="annotation reference"/>
    <w:rsid w:val="00FC35E2"/>
    <w:rPr>
      <w:sz w:val="16"/>
      <w:szCs w:val="16"/>
    </w:rPr>
  </w:style>
  <w:style w:type="paragraph" w:customStyle="1" w:styleId="Heading">
    <w:name w:val="Heading"/>
    <w:basedOn w:val="Normal"/>
    <w:next w:val="BodyText"/>
    <w:rsid w:val="00FC35E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FC35E2"/>
    <w:pPr>
      <w:spacing w:after="120"/>
    </w:pPr>
  </w:style>
  <w:style w:type="paragraph" w:styleId="List">
    <w:name w:val="List"/>
    <w:basedOn w:val="BodyText"/>
    <w:rsid w:val="00FC35E2"/>
    <w:rPr>
      <w:rFonts w:cs="Mangal"/>
    </w:rPr>
  </w:style>
  <w:style w:type="paragraph" w:styleId="Caption">
    <w:name w:val="caption"/>
    <w:basedOn w:val="Normal"/>
    <w:qFormat/>
    <w:rsid w:val="00FC35E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FC35E2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FC35E2"/>
    <w:pPr>
      <w:jc w:val="center"/>
    </w:pPr>
    <w:rPr>
      <w:b/>
      <w:szCs w:val="20"/>
      <w:lang w:val="en-GB"/>
    </w:rPr>
  </w:style>
  <w:style w:type="paragraph" w:styleId="Subtitle">
    <w:name w:val="Subtitle"/>
    <w:basedOn w:val="Heading"/>
    <w:next w:val="BodyText"/>
    <w:qFormat/>
    <w:rsid w:val="00FC35E2"/>
    <w:pPr>
      <w:jc w:val="center"/>
    </w:pPr>
    <w:rPr>
      <w:i/>
      <w:iCs/>
    </w:rPr>
  </w:style>
  <w:style w:type="paragraph" w:customStyle="1" w:styleId="megStyle3">
    <w:name w:val="megStyle3"/>
    <w:basedOn w:val="Normal"/>
    <w:rsid w:val="00FC35E2"/>
    <w:pPr>
      <w:spacing w:before="80" w:after="40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FC35E2"/>
    <w:pPr>
      <w:tabs>
        <w:tab w:val="left" w:pos="-1440"/>
        <w:tab w:val="left" w:pos="-720"/>
        <w:tab w:val="left" w:pos="1440"/>
        <w:tab w:val="left" w:pos="1620"/>
      </w:tabs>
      <w:ind w:left="1620" w:hanging="1620"/>
      <w:jc w:val="both"/>
    </w:pPr>
    <w:rPr>
      <w:b/>
      <w:bCs/>
      <w:spacing w:val="-3"/>
      <w:sz w:val="22"/>
      <w:szCs w:val="26"/>
    </w:rPr>
  </w:style>
  <w:style w:type="paragraph" w:customStyle="1" w:styleId="Achievement">
    <w:name w:val="Achievement"/>
    <w:basedOn w:val="BodyText"/>
    <w:rsid w:val="00FC35E2"/>
    <w:pPr>
      <w:numPr>
        <w:numId w:val="5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CommentText">
    <w:name w:val="annotation text"/>
    <w:basedOn w:val="Normal"/>
    <w:rsid w:val="00FC35E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FC35E2"/>
    <w:rPr>
      <w:b/>
      <w:bCs/>
    </w:rPr>
  </w:style>
  <w:style w:type="paragraph" w:styleId="BalloonText">
    <w:name w:val="Balloon Text"/>
    <w:basedOn w:val="Normal"/>
    <w:rsid w:val="00FC35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6E7D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2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Hewlett-Packard</Company>
  <LinksUpToDate>false</LinksUpToDate>
  <CharactersWithSpaces>8388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Umesh Kumar</dc:creator>
  <cp:lastModifiedBy>POONAM</cp:lastModifiedBy>
  <cp:revision>22</cp:revision>
  <cp:lastPrinted>2011-08-31T15:10:00Z</cp:lastPrinted>
  <dcterms:created xsi:type="dcterms:W3CDTF">2011-08-19T15:47:00Z</dcterms:created>
  <dcterms:modified xsi:type="dcterms:W3CDTF">2012-02-06T21:25:00Z</dcterms:modified>
</cp:coreProperties>
</file>